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F2410" w14:textId="77777777" w:rsidR="00DD1F91" w:rsidRDefault="00C925E4" w:rsidP="00EC3183">
      <w:pPr>
        <w:jc w:val="both"/>
        <w:rPr>
          <w:sz w:val="16"/>
          <w:szCs w:val="16"/>
        </w:rPr>
      </w:pPr>
      <w:r>
        <w:rPr>
          <w:noProof/>
        </w:rPr>
        <w:drawing>
          <wp:inline distT="0" distB="0" distL="0" distR="0" wp14:anchorId="74FF24D3" wp14:editId="74FF24D4">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74FF2411" w14:textId="77777777" w:rsidR="00A6127E" w:rsidRPr="00DA7448" w:rsidRDefault="00A6127E" w:rsidP="00C925E4">
      <w:pPr>
        <w:pStyle w:val="Default"/>
        <w:jc w:val="both"/>
        <w:rPr>
          <w:rFonts w:ascii="English111 Adagio BT" w:hAnsi="English111 Adagio BT" w:cs="English111 Adagio BT"/>
        </w:rPr>
      </w:pPr>
    </w:p>
    <w:p w14:paraId="74FF2412" w14:textId="77777777" w:rsidR="007757C4" w:rsidRDefault="007757C4" w:rsidP="007757C4">
      <w:pPr>
        <w:tabs>
          <w:tab w:val="center" w:pos="4819"/>
          <w:tab w:val="right" w:pos="9638"/>
        </w:tabs>
        <w:jc w:val="center"/>
        <w:rPr>
          <w:b/>
          <w:i/>
          <w:sz w:val="24"/>
          <w:szCs w:val="24"/>
        </w:rPr>
      </w:pPr>
      <w:r>
        <w:rPr>
          <w:b/>
          <w:i/>
          <w:sz w:val="24"/>
          <w:szCs w:val="24"/>
        </w:rPr>
        <w:t>Direzione Didattica 54° Circolo di Napoli “M. Scherillo”</w:t>
      </w:r>
    </w:p>
    <w:p w14:paraId="74FF2413" w14:textId="77777777" w:rsidR="007757C4" w:rsidRDefault="007757C4" w:rsidP="007757C4">
      <w:pPr>
        <w:tabs>
          <w:tab w:val="center" w:pos="4819"/>
          <w:tab w:val="right" w:pos="9638"/>
        </w:tabs>
        <w:jc w:val="center"/>
      </w:pPr>
      <w:r>
        <w:t>Via Stanislao Manna, 23 – 80126 NAPOLI</w:t>
      </w:r>
    </w:p>
    <w:p w14:paraId="74FF2414" w14:textId="77777777" w:rsidR="007757C4" w:rsidRPr="00470484" w:rsidRDefault="007757C4" w:rsidP="007757C4">
      <w:pPr>
        <w:tabs>
          <w:tab w:val="center" w:pos="4819"/>
          <w:tab w:val="right" w:pos="9638"/>
        </w:tabs>
        <w:jc w:val="center"/>
        <w:rPr>
          <w:b/>
        </w:rPr>
      </w:pPr>
      <w:r>
        <w:t xml:space="preserve">cod. </w:t>
      </w:r>
      <w:proofErr w:type="spellStart"/>
      <w:r>
        <w:t>fisc</w:t>
      </w:r>
      <w:proofErr w:type="spellEnd"/>
      <w:r>
        <w:t xml:space="preserve">. </w:t>
      </w:r>
      <w:r w:rsidRPr="00470484">
        <w:t xml:space="preserve">80025220635 – cod. </w:t>
      </w:r>
      <w:proofErr w:type="spellStart"/>
      <w:r w:rsidRPr="00470484">
        <w:t>mecc</w:t>
      </w:r>
      <w:proofErr w:type="spellEnd"/>
      <w:r w:rsidRPr="00470484">
        <w:t>. naee05400b</w:t>
      </w:r>
    </w:p>
    <w:p w14:paraId="74FF2415" w14:textId="77777777" w:rsidR="007757C4" w:rsidRPr="00814CFA" w:rsidRDefault="007757C4" w:rsidP="007757C4">
      <w:pPr>
        <w:tabs>
          <w:tab w:val="center" w:pos="4819"/>
          <w:tab w:val="right" w:pos="9638"/>
        </w:tabs>
        <w:jc w:val="center"/>
      </w:pPr>
      <w:r w:rsidRPr="00814CFA">
        <w:t xml:space="preserve">e-mail </w:t>
      </w:r>
      <w:hyperlink r:id="rId9" w:history="1">
        <w:r w:rsidR="00E200A9" w:rsidRPr="004A16AB">
          <w:rPr>
            <w:rStyle w:val="Collegamentoipertestuale"/>
          </w:rPr>
          <w:t>n tel.  376 2421214; 081 9631793 e-mail: aee05400b@istruzione.it</w:t>
        </w:r>
      </w:hyperlink>
    </w:p>
    <w:p w14:paraId="74FF2416" w14:textId="77777777" w:rsidR="007757C4" w:rsidRDefault="007757C4" w:rsidP="007757C4">
      <w:pPr>
        <w:tabs>
          <w:tab w:val="center" w:pos="4819"/>
          <w:tab w:val="right" w:pos="9638"/>
        </w:tabs>
        <w:jc w:val="center"/>
        <w:rPr>
          <w:lang w:val="en-GB"/>
        </w:rPr>
      </w:pPr>
      <w:proofErr w:type="spellStart"/>
      <w:r>
        <w:rPr>
          <w:lang w:val="en-GB"/>
        </w:rPr>
        <w:t>sito</w:t>
      </w:r>
      <w:proofErr w:type="spellEnd"/>
      <w:r>
        <w:rPr>
          <w:lang w:val="en-GB"/>
        </w:rPr>
        <w:t xml:space="preserve"> </w:t>
      </w:r>
      <w:proofErr w:type="gramStart"/>
      <w:r>
        <w:rPr>
          <w:lang w:val="en-GB"/>
        </w:rPr>
        <w:t>web :</w:t>
      </w:r>
      <w:proofErr w:type="gramEnd"/>
      <w:r>
        <w:rPr>
          <w:lang w:val="en-GB"/>
        </w:rPr>
        <w:t xml:space="preserve"> </w:t>
      </w:r>
      <w:hyperlink r:id="rId10" w:history="1">
        <w:r>
          <w:rPr>
            <w:rStyle w:val="Collegamentoipertestuale"/>
            <w:lang w:val="en-GB"/>
          </w:rPr>
          <w:t>http://www.scherillo54cd.edu.it</w:t>
        </w:r>
      </w:hyperlink>
    </w:p>
    <w:p w14:paraId="74FF2417" w14:textId="77777777" w:rsidR="007757C4" w:rsidRDefault="007757C4" w:rsidP="007757C4">
      <w:pPr>
        <w:widowControl w:val="0"/>
        <w:tabs>
          <w:tab w:val="left" w:pos="1733"/>
        </w:tabs>
        <w:autoSpaceDE w:val="0"/>
        <w:autoSpaceDN w:val="0"/>
        <w:ind w:right="284"/>
        <w:jc w:val="center"/>
        <w:rPr>
          <w:rStyle w:val="Collegamentoipertestuale"/>
          <w:rFonts w:eastAsia="Calibri"/>
        </w:rPr>
      </w:pPr>
      <w:proofErr w:type="spellStart"/>
      <w:r>
        <w:rPr>
          <w:rFonts w:eastAsia="Calibri"/>
        </w:rPr>
        <w:t>pec</w:t>
      </w:r>
      <w:proofErr w:type="spellEnd"/>
      <w:r>
        <w:rPr>
          <w:rFonts w:eastAsia="Calibri"/>
        </w:rPr>
        <w:t xml:space="preserve">: </w:t>
      </w:r>
      <w:hyperlink r:id="rId11" w:history="1">
        <w:r>
          <w:rPr>
            <w:rStyle w:val="Collegamentoipertestuale"/>
            <w:rFonts w:eastAsia="Calibri"/>
          </w:rPr>
          <w:t>naee05400b@pec.istruzione.it</w:t>
        </w:r>
      </w:hyperlink>
    </w:p>
    <w:p w14:paraId="74FF2418" w14:textId="77777777" w:rsidR="0008242F" w:rsidRDefault="0008242F" w:rsidP="00EF6706">
      <w:pPr>
        <w:widowControl w:val="0"/>
        <w:tabs>
          <w:tab w:val="left" w:pos="1733"/>
        </w:tabs>
        <w:autoSpaceDE w:val="0"/>
        <w:autoSpaceDN w:val="0"/>
        <w:ind w:right="284"/>
        <w:rPr>
          <w:rFonts w:ascii="Calibri" w:eastAsia="Calibri" w:hAnsi="Calibri" w:cs="Calibri"/>
          <w:b/>
          <w:sz w:val="22"/>
          <w:szCs w:val="22"/>
          <w:lang w:eastAsia="en-US"/>
        </w:rPr>
      </w:pPr>
    </w:p>
    <w:p w14:paraId="74FF2419" w14:textId="77777777" w:rsidR="00691032" w:rsidRPr="00C925E4" w:rsidRDefault="00691032" w:rsidP="00EF6706">
      <w:pPr>
        <w:widowControl w:val="0"/>
        <w:tabs>
          <w:tab w:val="left" w:pos="1733"/>
        </w:tabs>
        <w:autoSpaceDE w:val="0"/>
        <w:autoSpaceDN w:val="0"/>
        <w:ind w:right="284"/>
        <w:rPr>
          <w:rFonts w:ascii="Calibri" w:eastAsia="Calibri" w:hAnsi="Calibri" w:cs="Calibri"/>
          <w:b/>
          <w:i/>
          <w:iCs/>
          <w:sz w:val="22"/>
          <w:szCs w:val="22"/>
          <w:lang w:eastAsia="en-US"/>
        </w:rPr>
      </w:pPr>
    </w:p>
    <w:p w14:paraId="74FF241A" w14:textId="77777777" w:rsidR="00C20594" w:rsidRPr="00C20594" w:rsidRDefault="003949D7" w:rsidP="00AC71AA">
      <w:pPr>
        <w:widowControl w:val="0"/>
        <w:suppressAutoHyphens/>
        <w:autoSpaceDE w:val="0"/>
        <w:spacing w:line="276" w:lineRule="auto"/>
        <w:rPr>
          <w:rFonts w:asciiTheme="minorHAnsi" w:eastAsiaTheme="minorEastAsia" w:hAnsiTheme="minorHAnsi" w:cstheme="minorHAnsi"/>
          <w:sz w:val="22"/>
          <w:szCs w:val="22"/>
        </w:rPr>
      </w:pPr>
      <w:r>
        <w:rPr>
          <w:rFonts w:asciiTheme="minorHAnsi" w:eastAsiaTheme="minorEastAsia" w:hAnsiTheme="minorHAnsi" w:cstheme="minorHAnsi"/>
          <w:b/>
          <w:sz w:val="22"/>
          <w:szCs w:val="22"/>
          <w:u w:val="single"/>
          <w:lang w:eastAsia="ar-SA"/>
        </w:rPr>
        <w:t>A</w:t>
      </w:r>
      <w:r w:rsidR="00C20594" w:rsidRPr="00C20594">
        <w:rPr>
          <w:rFonts w:asciiTheme="minorHAnsi" w:eastAsiaTheme="minorEastAsia" w:hAnsiTheme="minorHAnsi" w:cstheme="minorHAnsi"/>
          <w:b/>
          <w:sz w:val="22"/>
          <w:szCs w:val="22"/>
          <w:u w:val="single"/>
          <w:lang w:eastAsia="ar-SA"/>
        </w:rPr>
        <w:t xml:space="preserve">LLEGATO </w:t>
      </w:r>
      <w:proofErr w:type="spellStart"/>
      <w:r w:rsidR="00C20594" w:rsidRPr="00C20594">
        <w:rPr>
          <w:rFonts w:asciiTheme="minorHAnsi" w:eastAsiaTheme="minorEastAsia" w:hAnsiTheme="minorHAnsi" w:cstheme="minorHAnsi"/>
          <w:b/>
          <w:sz w:val="22"/>
          <w:szCs w:val="22"/>
          <w:u w:val="single"/>
          <w:lang w:eastAsia="ar-SA"/>
        </w:rPr>
        <w:t>A</w:t>
      </w:r>
      <w:r w:rsidR="00C20594" w:rsidRPr="00C20594">
        <w:rPr>
          <w:rFonts w:asciiTheme="minorHAnsi" w:eastAsiaTheme="minorEastAsia" w:hAnsiTheme="minorHAnsi" w:cstheme="minorHAnsi"/>
          <w:sz w:val="22"/>
          <w:szCs w:val="22"/>
          <w:u w:val="single"/>
          <w:lang w:eastAsia="ar-SA"/>
        </w:rPr>
        <w:t>istanza</w:t>
      </w:r>
      <w:proofErr w:type="spellEnd"/>
      <w:r w:rsidR="00C20594" w:rsidRPr="00C20594">
        <w:rPr>
          <w:rFonts w:asciiTheme="minorHAnsi" w:eastAsiaTheme="minorEastAsia" w:hAnsiTheme="minorHAnsi" w:cstheme="minorHAnsi"/>
          <w:sz w:val="22"/>
          <w:szCs w:val="22"/>
          <w:u w:val="single"/>
          <w:lang w:eastAsia="ar-SA"/>
        </w:rPr>
        <w:t xml:space="preserve"> di part</w:t>
      </w:r>
      <w:r w:rsidR="008A6F80">
        <w:rPr>
          <w:rFonts w:asciiTheme="minorHAnsi" w:eastAsiaTheme="minorEastAsia" w:hAnsiTheme="minorHAnsi" w:cstheme="minorHAnsi"/>
          <w:sz w:val="22"/>
          <w:szCs w:val="22"/>
          <w:u w:val="single"/>
          <w:lang w:eastAsia="ar-SA"/>
        </w:rPr>
        <w:t xml:space="preserve">ecipazione </w:t>
      </w:r>
      <w:r w:rsidR="00AC71AA">
        <w:rPr>
          <w:rFonts w:asciiTheme="minorHAnsi" w:eastAsiaTheme="minorEastAsia" w:hAnsiTheme="minorHAnsi" w:cstheme="minorHAnsi"/>
          <w:b/>
          <w:bCs/>
          <w:sz w:val="22"/>
          <w:szCs w:val="22"/>
          <w:u w:val="single"/>
          <w:lang w:eastAsia="ar-SA"/>
        </w:rPr>
        <w:t>ESPERTI INTERNI / ESTERNI PER LO SVOLGIMENTO DELL’ATTIVITA’: COMUNITA’ DI PRATICHE PER L’APPRENDIMENTO- DM 66</w:t>
      </w:r>
      <w:r w:rsidR="00C20594" w:rsidRPr="00C20594">
        <w:rPr>
          <w:rFonts w:asciiTheme="minorHAnsi" w:eastAsiaTheme="minorEastAsia" w:hAnsiTheme="minorHAnsi" w:cstheme="minorHAnsi"/>
          <w:sz w:val="22"/>
          <w:szCs w:val="22"/>
        </w:rPr>
        <w:tab/>
      </w:r>
    </w:p>
    <w:p w14:paraId="74FF241B" w14:textId="77777777" w:rsidR="00C20594" w:rsidRPr="00C20594" w:rsidRDefault="00C20594" w:rsidP="00C2059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74FF241C"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p>
    <w:p w14:paraId="74FF241D"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74FF241E"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74FF241F"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74FF242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74FF2421"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74FF2422"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74FF2423" w14:textId="77777777"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74FF2424"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74FF2425" w14:textId="77777777" w:rsidR="00C20594" w:rsidRDefault="00C20594" w:rsidP="00C2059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EE46C5">
        <w:rPr>
          <w:rFonts w:ascii="Arial" w:eastAsiaTheme="minorEastAsia" w:hAnsi="Arial" w:cs="Arial"/>
          <w:sz w:val="18"/>
          <w:szCs w:val="18"/>
        </w:rPr>
        <w:t xml:space="preserve"> ESPERTO Corsi di </w:t>
      </w:r>
      <w:proofErr w:type="gramStart"/>
      <w:r w:rsidR="00EE46C5">
        <w:rPr>
          <w:rFonts w:ascii="Arial" w:eastAsiaTheme="minorEastAsia" w:hAnsi="Arial" w:cs="Arial"/>
          <w:sz w:val="18"/>
          <w:szCs w:val="18"/>
        </w:rPr>
        <w:t xml:space="preserve">potenziamento </w:t>
      </w:r>
      <w:r w:rsidRPr="00C20594">
        <w:rPr>
          <w:rFonts w:ascii="Arial" w:eastAsiaTheme="minorEastAsia" w:hAnsi="Arial" w:cs="Arial"/>
          <w:sz w:val="18"/>
          <w:szCs w:val="18"/>
        </w:rPr>
        <w:t xml:space="preserve"> relativamente</w:t>
      </w:r>
      <w:proofErr w:type="gramEnd"/>
      <w:r w:rsidRPr="00C20594">
        <w:rPr>
          <w:rFonts w:ascii="Arial" w:eastAsiaTheme="minorEastAsia" w:hAnsi="Arial" w:cs="Arial"/>
          <w:sz w:val="18"/>
          <w:szCs w:val="18"/>
        </w:rPr>
        <w:t xml:space="preserve"> al progetto per la figura professionale di</w:t>
      </w:r>
    </w:p>
    <w:tbl>
      <w:tblPr>
        <w:tblStyle w:val="Grigliatabella"/>
        <w:tblW w:w="0" w:type="auto"/>
        <w:tblLook w:val="04A0" w:firstRow="1" w:lastRow="0" w:firstColumn="1" w:lastColumn="0" w:noHBand="0" w:noVBand="1"/>
      </w:tblPr>
      <w:tblGrid>
        <w:gridCol w:w="1397"/>
        <w:gridCol w:w="3649"/>
        <w:gridCol w:w="760"/>
        <w:gridCol w:w="1288"/>
      </w:tblGrid>
      <w:tr w:rsidR="00AC71AA" w14:paraId="74FF242A" w14:textId="77777777" w:rsidTr="00426FCB">
        <w:tc>
          <w:tcPr>
            <w:tcW w:w="0" w:type="auto"/>
          </w:tcPr>
          <w:p w14:paraId="74FF2426" w14:textId="77777777" w:rsidR="00AC71AA" w:rsidRPr="00426FCB" w:rsidRDefault="00AC71AA" w:rsidP="00C20594">
            <w:pPr>
              <w:autoSpaceDE w:val="0"/>
              <w:spacing w:line="480" w:lineRule="auto"/>
              <w:rPr>
                <w:rFonts w:ascii="Arial" w:eastAsiaTheme="minorEastAsia" w:hAnsi="Arial" w:cs="Arial"/>
                <w:b/>
                <w:bCs/>
                <w:sz w:val="18"/>
                <w:szCs w:val="18"/>
              </w:rPr>
            </w:pPr>
            <w:r w:rsidRPr="00426FCB">
              <w:rPr>
                <w:rFonts w:ascii="Arial" w:eastAsiaTheme="minorEastAsia" w:hAnsi="Arial" w:cs="Arial"/>
                <w:b/>
                <w:bCs/>
                <w:sz w:val="18"/>
                <w:szCs w:val="18"/>
              </w:rPr>
              <w:t>Barrare con X</w:t>
            </w:r>
          </w:p>
        </w:tc>
        <w:tc>
          <w:tcPr>
            <w:tcW w:w="0" w:type="auto"/>
          </w:tcPr>
          <w:p w14:paraId="74FF2427" w14:textId="77777777" w:rsidR="00AC71AA" w:rsidRDefault="00AC71AA" w:rsidP="00C20594">
            <w:pPr>
              <w:autoSpaceDE w:val="0"/>
              <w:spacing w:line="480" w:lineRule="auto"/>
              <w:rPr>
                <w:rFonts w:ascii="Arial" w:eastAsiaTheme="minorEastAsia" w:hAnsi="Arial" w:cs="Arial"/>
                <w:sz w:val="18"/>
                <w:szCs w:val="18"/>
              </w:rPr>
            </w:pPr>
            <w:r>
              <w:rPr>
                <w:b/>
              </w:rPr>
              <w:t>ATTIVITA’</w:t>
            </w:r>
          </w:p>
        </w:tc>
        <w:tc>
          <w:tcPr>
            <w:tcW w:w="0" w:type="auto"/>
          </w:tcPr>
          <w:p w14:paraId="74FF2428" w14:textId="77777777" w:rsidR="00AC71AA" w:rsidRDefault="00AC71AA" w:rsidP="00AC71AA">
            <w:pPr>
              <w:autoSpaceDE w:val="0"/>
              <w:spacing w:line="480" w:lineRule="auto"/>
              <w:rPr>
                <w:rFonts w:ascii="Arial" w:eastAsiaTheme="minorEastAsia" w:hAnsi="Arial" w:cs="Arial"/>
                <w:sz w:val="18"/>
                <w:szCs w:val="18"/>
              </w:rPr>
            </w:pPr>
            <w:r>
              <w:rPr>
                <w:b/>
              </w:rPr>
              <w:t>N°</w:t>
            </w:r>
            <w:r>
              <w:rPr>
                <w:b/>
                <w:spacing w:val="-2"/>
              </w:rPr>
              <w:t xml:space="preserve"> ore</w:t>
            </w:r>
          </w:p>
        </w:tc>
        <w:tc>
          <w:tcPr>
            <w:tcW w:w="0" w:type="auto"/>
          </w:tcPr>
          <w:p w14:paraId="74FF2429" w14:textId="77777777" w:rsidR="00AC71AA" w:rsidRDefault="00AC71AA" w:rsidP="00C20594">
            <w:pPr>
              <w:autoSpaceDE w:val="0"/>
              <w:spacing w:line="480" w:lineRule="auto"/>
              <w:rPr>
                <w:rFonts w:ascii="Arial" w:eastAsiaTheme="minorEastAsia" w:hAnsi="Arial" w:cs="Arial"/>
                <w:sz w:val="18"/>
                <w:szCs w:val="18"/>
              </w:rPr>
            </w:pPr>
            <w:r>
              <w:rPr>
                <w:b/>
              </w:rPr>
              <w:t>Costo orario</w:t>
            </w:r>
          </w:p>
        </w:tc>
      </w:tr>
      <w:tr w:rsidR="00AC71AA" w14:paraId="74FF242F" w14:textId="77777777" w:rsidTr="00426FCB">
        <w:tc>
          <w:tcPr>
            <w:tcW w:w="0" w:type="auto"/>
          </w:tcPr>
          <w:p w14:paraId="74FF242B" w14:textId="77777777" w:rsidR="00AC71AA" w:rsidRDefault="00AC71AA" w:rsidP="00426FCB">
            <w:pPr>
              <w:autoSpaceDE w:val="0"/>
              <w:spacing w:line="480" w:lineRule="auto"/>
              <w:rPr>
                <w:rFonts w:ascii="Arial" w:eastAsiaTheme="minorEastAsia" w:hAnsi="Arial" w:cs="Arial"/>
                <w:sz w:val="18"/>
                <w:szCs w:val="18"/>
              </w:rPr>
            </w:pPr>
          </w:p>
        </w:tc>
        <w:tc>
          <w:tcPr>
            <w:tcW w:w="0" w:type="auto"/>
          </w:tcPr>
          <w:p w14:paraId="74FF242C" w14:textId="77777777" w:rsidR="00AC71AA" w:rsidRDefault="00AC71AA" w:rsidP="00682675">
            <w:pPr>
              <w:autoSpaceDE w:val="0"/>
              <w:rPr>
                <w:rFonts w:ascii="Arial" w:eastAsiaTheme="minorEastAsia" w:hAnsi="Arial" w:cs="Arial"/>
                <w:sz w:val="18"/>
                <w:szCs w:val="18"/>
              </w:rPr>
            </w:pPr>
            <w:proofErr w:type="spellStart"/>
            <w:r>
              <w:t>Comunita’</w:t>
            </w:r>
            <w:proofErr w:type="spellEnd"/>
            <w:r>
              <w:t xml:space="preserve"> di pratiche per l’apprendimento</w:t>
            </w:r>
          </w:p>
        </w:tc>
        <w:tc>
          <w:tcPr>
            <w:tcW w:w="0" w:type="auto"/>
          </w:tcPr>
          <w:p w14:paraId="74FF242D" w14:textId="77777777" w:rsidR="00AC71AA" w:rsidRDefault="00AC71AA" w:rsidP="00426FCB">
            <w:pPr>
              <w:autoSpaceDE w:val="0"/>
              <w:spacing w:line="480" w:lineRule="auto"/>
              <w:rPr>
                <w:rFonts w:ascii="Arial" w:eastAsiaTheme="minorEastAsia" w:hAnsi="Arial" w:cs="Arial"/>
                <w:sz w:val="18"/>
                <w:szCs w:val="18"/>
              </w:rPr>
            </w:pPr>
            <w:r>
              <w:rPr>
                <w:rFonts w:ascii="Arial" w:eastAsiaTheme="minorEastAsia" w:hAnsi="Arial" w:cs="Arial"/>
                <w:sz w:val="18"/>
                <w:szCs w:val="18"/>
              </w:rPr>
              <w:t>71,58</w:t>
            </w:r>
          </w:p>
        </w:tc>
        <w:tc>
          <w:tcPr>
            <w:tcW w:w="0" w:type="auto"/>
          </w:tcPr>
          <w:p w14:paraId="74FF242E" w14:textId="77777777" w:rsidR="00AC71AA" w:rsidRDefault="00AC71AA" w:rsidP="00426FCB">
            <w:pPr>
              <w:autoSpaceDE w:val="0"/>
              <w:spacing w:line="480" w:lineRule="auto"/>
              <w:rPr>
                <w:rFonts w:ascii="Arial" w:eastAsiaTheme="minorEastAsia" w:hAnsi="Arial" w:cs="Arial"/>
                <w:sz w:val="18"/>
                <w:szCs w:val="18"/>
              </w:rPr>
            </w:pPr>
            <w:r>
              <w:rPr>
                <w:rFonts w:ascii="Arial" w:eastAsiaTheme="minorEastAsia" w:hAnsi="Arial" w:cs="Arial"/>
                <w:sz w:val="18"/>
                <w:szCs w:val="18"/>
              </w:rPr>
              <w:t>€ 34,00</w:t>
            </w:r>
          </w:p>
        </w:tc>
      </w:tr>
    </w:tbl>
    <w:p w14:paraId="74FF2430" w14:textId="77777777" w:rsidR="00426FCB" w:rsidRDefault="00426FCB" w:rsidP="00C20594">
      <w:pPr>
        <w:autoSpaceDE w:val="0"/>
        <w:spacing w:line="480" w:lineRule="auto"/>
        <w:rPr>
          <w:rFonts w:ascii="Arial" w:eastAsiaTheme="minorEastAsia" w:hAnsi="Arial" w:cs="Arial"/>
          <w:sz w:val="18"/>
          <w:szCs w:val="18"/>
        </w:rPr>
      </w:pPr>
    </w:p>
    <w:p w14:paraId="74FF2431" w14:textId="77777777" w:rsidR="00426FCB" w:rsidRDefault="00426FCB" w:rsidP="00C20594">
      <w:pPr>
        <w:autoSpaceDE w:val="0"/>
        <w:spacing w:line="480" w:lineRule="auto"/>
        <w:rPr>
          <w:rFonts w:ascii="Arial" w:eastAsiaTheme="minorEastAsia" w:hAnsi="Arial" w:cs="Arial"/>
          <w:sz w:val="18"/>
          <w:szCs w:val="18"/>
        </w:rPr>
      </w:pPr>
    </w:p>
    <w:p w14:paraId="74FF2432" w14:textId="77777777" w:rsidR="00075ACF" w:rsidRDefault="00075ACF" w:rsidP="00C20594">
      <w:pPr>
        <w:autoSpaceDE w:val="0"/>
        <w:spacing w:after="200"/>
        <w:mirrorIndents/>
        <w:rPr>
          <w:rFonts w:ascii="Arial" w:eastAsiaTheme="minorEastAsia" w:hAnsi="Arial" w:cs="Arial"/>
          <w:sz w:val="18"/>
          <w:szCs w:val="18"/>
        </w:rPr>
      </w:pPr>
    </w:p>
    <w:p w14:paraId="74FF2433" w14:textId="77777777"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74FF2434"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74FF2435"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74FF2436"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74FF2437" w14:textId="77777777" w:rsidR="00C20594" w:rsidRPr="00C20594" w:rsidRDefault="00C20594" w:rsidP="00C20594">
      <w:pPr>
        <w:pBdr>
          <w:bottom w:val="single" w:sz="12" w:space="1" w:color="auto"/>
        </w:pBdr>
        <w:autoSpaceDE w:val="0"/>
        <w:spacing w:after="200"/>
        <w:contextualSpacing/>
        <w:mirrorIndents/>
        <w:rPr>
          <w:rFonts w:ascii="Arial" w:eastAsiaTheme="minorEastAsia" w:hAnsi="Arial" w:cs="Arial"/>
        </w:rPr>
      </w:pPr>
    </w:p>
    <w:p w14:paraId="74FF2438"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74FF2439"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74FF243A" w14:textId="77777777" w:rsidR="00C20594" w:rsidRPr="00C20594" w:rsidRDefault="00C20594" w:rsidP="00C20594">
      <w:pPr>
        <w:pBdr>
          <w:bottom w:val="single" w:sz="12" w:space="1" w:color="auto"/>
        </w:pBdr>
        <w:autoSpaceDE w:val="0"/>
        <w:spacing w:after="200"/>
        <w:contextualSpacing/>
        <w:mirrorIndents/>
        <w:rPr>
          <w:rFonts w:ascii="Arial" w:eastAsiaTheme="minorEastAsia" w:hAnsi="Arial" w:cs="Arial"/>
        </w:rPr>
      </w:pPr>
    </w:p>
    <w:p w14:paraId="74FF243B"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74FF243C"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4FF243D"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 xml:space="preserve">di essere disponibile </w:t>
      </w:r>
      <w:proofErr w:type="gramStart"/>
      <w:r w:rsidRPr="00C20594">
        <w:rPr>
          <w:rFonts w:ascii="Arial" w:eastAsiaTheme="minorEastAsia" w:hAnsi="Arial" w:cs="Arial"/>
          <w:sz w:val="18"/>
          <w:szCs w:val="18"/>
        </w:rPr>
        <w:t>ad</w:t>
      </w:r>
      <w:proofErr w:type="gramEnd"/>
      <w:r w:rsidRPr="00C20594">
        <w:rPr>
          <w:rFonts w:ascii="Arial" w:eastAsiaTheme="minorEastAsia" w:hAnsi="Arial" w:cs="Arial"/>
          <w:sz w:val="18"/>
          <w:szCs w:val="18"/>
        </w:rPr>
        <w:t xml:space="preserve"> adattarsi al calendario definito dal Gruppo Operativo di Piano</w:t>
      </w:r>
    </w:p>
    <w:p w14:paraId="74FF243E" w14:textId="77777777"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74FF243F" w14:textId="77777777"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74FF2440" w14:textId="77777777"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74FF2441" w14:textId="77777777"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74FF2442"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74FF2443"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74FF2444"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sidR="00EB52E0">
        <w:rPr>
          <w:rFonts w:ascii="Arial" w:eastAsiaTheme="minorEastAsia" w:hAnsi="Arial" w:cs="Arial"/>
          <w:sz w:val="18"/>
          <w:szCs w:val="18"/>
        </w:rPr>
        <w:t>e</w:t>
      </w:r>
    </w:p>
    <w:p w14:paraId="74FF2445"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74FF2446" w14:textId="77777777" w:rsidR="002B13C0" w:rsidRDefault="002B13C0" w:rsidP="00C20594">
      <w:pPr>
        <w:autoSpaceDE w:val="0"/>
        <w:autoSpaceDN w:val="0"/>
        <w:adjustRightInd w:val="0"/>
        <w:spacing w:after="200"/>
        <w:mirrorIndents/>
        <w:rPr>
          <w:rFonts w:ascii="Arial" w:eastAsiaTheme="minorEastAsia" w:hAnsi="Arial" w:cs="Arial"/>
          <w:b/>
          <w:sz w:val="18"/>
          <w:szCs w:val="18"/>
        </w:rPr>
      </w:pPr>
    </w:p>
    <w:p w14:paraId="74FF2447" w14:textId="77777777" w:rsidR="00C20594" w:rsidRPr="00C20594" w:rsidRDefault="00C20594" w:rsidP="002B13C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4FF2448"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74FF2449"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w:t>
      </w:r>
      <w:r w:rsidR="00507B94">
        <w:rPr>
          <w:rFonts w:ascii="Arial" w:eastAsiaTheme="minorEastAsia" w:hAnsi="Arial" w:cs="Arial"/>
          <w:b/>
          <w:i/>
          <w:sz w:val="18"/>
          <w:szCs w:val="18"/>
        </w:rPr>
        <w:t>’</w:t>
      </w:r>
      <w:r w:rsidRPr="00C20594">
        <w:rPr>
          <w:rFonts w:ascii="Arial" w:eastAsiaTheme="minorEastAsia" w:hAnsi="Arial" w:cs="Arial"/>
          <w:b/>
          <w:i/>
          <w:sz w:val="18"/>
          <w:szCs w:val="18"/>
        </w:rPr>
        <w:t xml:space="preserve"> PENALE CUI PUO’ ANDARE INCONTRO IN CASO DI AFFERMAZIONI MENDACI AI SENSI</w:t>
      </w:r>
    </w:p>
    <w:p w14:paraId="74FF244A"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w:t>
      </w:r>
      <w:r w:rsidR="00507B94">
        <w:rPr>
          <w:rFonts w:ascii="Arial" w:eastAsiaTheme="minorEastAsia" w:hAnsi="Arial" w:cs="Arial"/>
          <w:b/>
          <w:i/>
          <w:sz w:val="18"/>
          <w:szCs w:val="18"/>
        </w:rPr>
        <w:t>’</w:t>
      </w:r>
      <w:r w:rsidRPr="00C20594">
        <w:rPr>
          <w:rFonts w:ascii="Arial" w:eastAsiaTheme="minorEastAsia" w:hAnsi="Arial" w:cs="Arial"/>
          <w:b/>
          <w:i/>
          <w:sz w:val="18"/>
          <w:szCs w:val="18"/>
        </w:rPr>
        <w:t>ART. 76 DEL MEDESIMO DPR 445/2000 DICHIARA DI AVERE LA NECESSARIA CONOSCENZA DELLA</w:t>
      </w:r>
    </w:p>
    <w:p w14:paraId="74FF244B"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sidR="0067471F">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C949B2">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sidR="0067471F">
        <w:rPr>
          <w:rFonts w:ascii="Arial" w:eastAsiaTheme="minorEastAsia" w:hAnsi="Arial" w:cs="Arial"/>
          <w:b/>
          <w:i/>
          <w:sz w:val="18"/>
          <w:szCs w:val="18"/>
        </w:rPr>
        <w:t xml:space="preserve"> OVVERO DI ACQUISIRLA NEI TEMPI PREVISTI DALL’INCARICO</w:t>
      </w:r>
    </w:p>
    <w:p w14:paraId="74FF244C" w14:textId="77777777" w:rsidR="00C20594" w:rsidRPr="00C20594" w:rsidRDefault="00C20594" w:rsidP="00C20594">
      <w:pPr>
        <w:autoSpaceDE w:val="0"/>
        <w:spacing w:after="200"/>
        <w:mirrorIndents/>
        <w:rPr>
          <w:rFonts w:ascii="Arial" w:eastAsiaTheme="minorEastAsia" w:hAnsi="Arial" w:cs="Arial"/>
          <w:sz w:val="18"/>
          <w:szCs w:val="18"/>
        </w:rPr>
      </w:pPr>
    </w:p>
    <w:p w14:paraId="74FF244D" w14:textId="77777777" w:rsidR="000E446C"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4FF244E" w14:textId="77777777" w:rsidR="002B13C0" w:rsidRDefault="002B13C0" w:rsidP="00C20594">
      <w:pPr>
        <w:autoSpaceDE w:val="0"/>
        <w:spacing w:after="200"/>
        <w:mirrorIndents/>
        <w:rPr>
          <w:rFonts w:ascii="Arial" w:eastAsiaTheme="minorEastAsia" w:hAnsi="Arial" w:cs="Arial"/>
          <w:sz w:val="18"/>
          <w:szCs w:val="18"/>
        </w:rPr>
      </w:pPr>
    </w:p>
    <w:p w14:paraId="74FF244F" w14:textId="77777777" w:rsid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74FF2450" w14:textId="77777777"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4FF2451" w14:textId="77777777" w:rsidR="00566D97" w:rsidRDefault="00566D97" w:rsidP="00EB52E0">
      <w:pPr>
        <w:autoSpaceDE w:val="0"/>
        <w:spacing w:after="200"/>
        <w:mirrorIndents/>
        <w:rPr>
          <w:rFonts w:ascii="Arial" w:eastAsiaTheme="minorEastAsia" w:hAnsi="Arial" w:cs="Arial"/>
          <w:sz w:val="18"/>
          <w:szCs w:val="18"/>
        </w:rPr>
      </w:pPr>
    </w:p>
    <w:p w14:paraId="74FF2452" w14:textId="77777777" w:rsidR="00682675" w:rsidRDefault="00682675" w:rsidP="00EB52E0">
      <w:pPr>
        <w:autoSpaceDE w:val="0"/>
        <w:spacing w:after="200"/>
        <w:mirrorIndents/>
        <w:rPr>
          <w:rFonts w:ascii="Arial" w:eastAsiaTheme="minorEastAsia" w:hAnsi="Arial" w:cs="Arial"/>
          <w:sz w:val="18"/>
          <w:szCs w:val="18"/>
        </w:rPr>
      </w:pPr>
    </w:p>
    <w:p w14:paraId="74FF2453" w14:textId="77777777" w:rsidR="00682675" w:rsidRDefault="00682675" w:rsidP="00EB52E0">
      <w:pPr>
        <w:autoSpaceDE w:val="0"/>
        <w:spacing w:after="200"/>
        <w:mirrorIndents/>
        <w:rPr>
          <w:rFonts w:ascii="Arial" w:eastAsiaTheme="minorEastAsia" w:hAnsi="Arial" w:cs="Arial"/>
          <w:sz w:val="18"/>
          <w:szCs w:val="18"/>
        </w:rPr>
      </w:pPr>
    </w:p>
    <w:p w14:paraId="74FF2454" w14:textId="77777777" w:rsidR="00682675" w:rsidRDefault="00682675" w:rsidP="00EB52E0">
      <w:pPr>
        <w:autoSpaceDE w:val="0"/>
        <w:spacing w:after="200"/>
        <w:mirrorIndents/>
        <w:rPr>
          <w:rFonts w:ascii="Arial" w:eastAsiaTheme="minorEastAsia" w:hAnsi="Arial" w:cs="Arial"/>
          <w:sz w:val="18"/>
          <w:szCs w:val="18"/>
        </w:rPr>
      </w:pPr>
    </w:p>
    <w:p w14:paraId="74FF2455" w14:textId="77777777" w:rsidR="00AC71AA" w:rsidRDefault="00AC71AA" w:rsidP="00EB52E0">
      <w:pPr>
        <w:autoSpaceDE w:val="0"/>
        <w:spacing w:after="200"/>
        <w:mirrorIndents/>
        <w:rPr>
          <w:rFonts w:ascii="Arial" w:eastAsiaTheme="minorEastAsia" w:hAnsi="Arial" w:cs="Arial"/>
          <w:sz w:val="18"/>
          <w:szCs w:val="18"/>
        </w:rPr>
      </w:pPr>
    </w:p>
    <w:p w14:paraId="74FF2456" w14:textId="77777777" w:rsidR="00AC71AA" w:rsidRDefault="00AC71AA" w:rsidP="00EB52E0">
      <w:pPr>
        <w:autoSpaceDE w:val="0"/>
        <w:spacing w:after="200"/>
        <w:mirrorIndents/>
        <w:rPr>
          <w:rFonts w:ascii="Arial" w:eastAsiaTheme="minorEastAsia" w:hAnsi="Arial" w:cs="Arial"/>
          <w:sz w:val="18"/>
          <w:szCs w:val="18"/>
        </w:rPr>
      </w:pPr>
    </w:p>
    <w:p w14:paraId="74FF2457" w14:textId="77777777" w:rsidR="00AC71AA" w:rsidRDefault="00AC71AA" w:rsidP="00EB52E0">
      <w:pPr>
        <w:autoSpaceDE w:val="0"/>
        <w:spacing w:after="200"/>
        <w:mirrorIndents/>
        <w:rPr>
          <w:rFonts w:ascii="Arial" w:eastAsiaTheme="minorEastAsia" w:hAnsi="Arial" w:cs="Arial"/>
          <w:sz w:val="18"/>
          <w:szCs w:val="18"/>
        </w:rPr>
      </w:pPr>
    </w:p>
    <w:p w14:paraId="74FF2458" w14:textId="77777777" w:rsidR="00AC71AA" w:rsidRDefault="00AC71AA" w:rsidP="00EB52E0">
      <w:pPr>
        <w:autoSpaceDE w:val="0"/>
        <w:spacing w:after="200"/>
        <w:mirrorIndents/>
        <w:rPr>
          <w:rFonts w:ascii="Arial" w:eastAsiaTheme="minorEastAsia" w:hAnsi="Arial" w:cs="Arial"/>
          <w:sz w:val="18"/>
          <w:szCs w:val="18"/>
        </w:rPr>
      </w:pPr>
    </w:p>
    <w:p w14:paraId="74FF2459" w14:textId="77777777" w:rsidR="00AC71AA" w:rsidRDefault="00AC71AA" w:rsidP="00EB52E0">
      <w:pPr>
        <w:autoSpaceDE w:val="0"/>
        <w:spacing w:after="200"/>
        <w:mirrorIndents/>
        <w:rPr>
          <w:rFonts w:ascii="Arial" w:eastAsiaTheme="minorEastAsia" w:hAnsi="Arial" w:cs="Arial"/>
          <w:sz w:val="18"/>
          <w:szCs w:val="18"/>
        </w:rPr>
      </w:pPr>
    </w:p>
    <w:p w14:paraId="74FF245A" w14:textId="77777777" w:rsidR="00682675" w:rsidRDefault="00682675" w:rsidP="00EB52E0">
      <w:pPr>
        <w:autoSpaceDE w:val="0"/>
        <w:spacing w:after="200"/>
        <w:mirrorIndents/>
        <w:rPr>
          <w:rFonts w:ascii="Arial" w:eastAsiaTheme="minorEastAsia" w:hAnsi="Arial" w:cs="Arial"/>
          <w:sz w:val="18"/>
          <w:szCs w:val="18"/>
        </w:rPr>
      </w:pPr>
    </w:p>
    <w:p w14:paraId="74FF245B" w14:textId="77777777" w:rsidR="00566D97" w:rsidRDefault="00566D97" w:rsidP="00EB52E0">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C20594" w:rsidRPr="00C20594" w14:paraId="74FF245D" w14:textId="77777777" w:rsidTr="00606D9C">
        <w:trPr>
          <w:trHeight w:val="841"/>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4FF245C" w14:textId="77777777" w:rsidR="00C20594" w:rsidRPr="002B13C0" w:rsidRDefault="00C20594" w:rsidP="00A0564D">
            <w:pPr>
              <w:jc w:val="center"/>
              <w:rPr>
                <w:b/>
                <w:i/>
                <w:iCs/>
                <w:sz w:val="24"/>
                <w:szCs w:val="24"/>
              </w:rPr>
            </w:pPr>
            <w:r w:rsidRPr="00C20594">
              <w:rPr>
                <w:b/>
                <w:bCs/>
                <w:sz w:val="24"/>
                <w:szCs w:val="24"/>
              </w:rPr>
              <w:lastRenderedPageBreak/>
              <w:br w:type="page"/>
              <w:t xml:space="preserve">ALLEGATO B: </w:t>
            </w:r>
            <w:r w:rsidR="00490AA8">
              <w:rPr>
                <w:b/>
                <w:bCs/>
                <w:sz w:val="24"/>
                <w:szCs w:val="24"/>
              </w:rPr>
              <w:t xml:space="preserve">TABELLE DI VALUTAZIONE DEI TITOLI </w:t>
            </w:r>
            <w:r w:rsidR="00A0564D">
              <w:rPr>
                <w:b/>
                <w:bCs/>
                <w:sz w:val="24"/>
                <w:szCs w:val="24"/>
              </w:rPr>
              <w:t>ESPERTI INTERNI/ESTERNI ALL’AMMINISTRAZIONE SCOLASTICA</w:t>
            </w:r>
          </w:p>
        </w:tc>
      </w:tr>
      <w:tr w:rsidR="00C20594" w:rsidRPr="00C20594" w14:paraId="74FF2460" w14:textId="77777777" w:rsidTr="002E54C1">
        <w:trPr>
          <w:trHeight w:val="1691"/>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970DC34" w14:textId="6B5410E0" w:rsidR="003C738C" w:rsidRPr="003C738C" w:rsidRDefault="003C738C" w:rsidP="003C738C">
            <w:pPr>
              <w:rPr>
                <w:rFonts w:ascii="Calibri" w:hAnsi="Calibri" w:cs="Calibri"/>
                <w:color w:val="000000"/>
                <w:sz w:val="24"/>
                <w:szCs w:val="24"/>
              </w:rPr>
            </w:pPr>
            <w:r>
              <w:rPr>
                <w:b/>
                <w:sz w:val="22"/>
                <w:szCs w:val="22"/>
                <w:u w:val="single"/>
              </w:rPr>
              <w:t>Requisiti minimi di accesso</w:t>
            </w:r>
            <w:r w:rsidR="00C20594" w:rsidRPr="00624640">
              <w:rPr>
                <w:b/>
                <w:sz w:val="22"/>
                <w:szCs w:val="22"/>
                <w:u w:val="single"/>
              </w:rPr>
              <w:t>:</w:t>
            </w:r>
          </w:p>
          <w:p w14:paraId="39BC7AC7" w14:textId="77777777" w:rsidR="003C738C" w:rsidRPr="003C738C" w:rsidRDefault="003C738C" w:rsidP="003C738C">
            <w:pPr>
              <w:autoSpaceDE w:val="0"/>
              <w:autoSpaceDN w:val="0"/>
              <w:adjustRightInd w:val="0"/>
              <w:spacing w:after="56"/>
              <w:rPr>
                <w:rFonts w:ascii="Calibri" w:hAnsi="Calibri" w:cs="Calibri"/>
                <w:color w:val="000000"/>
                <w:sz w:val="24"/>
                <w:szCs w:val="24"/>
              </w:rPr>
            </w:pPr>
            <w:r w:rsidRPr="003C738C">
              <w:rPr>
                <w:rFonts w:ascii="Calibri" w:hAnsi="Calibri" w:cs="Calibri"/>
                <w:color w:val="000000"/>
                <w:sz w:val="24"/>
                <w:szCs w:val="24"/>
              </w:rPr>
              <w:t xml:space="preserve">Esperienze professionali e di formazione specifica </w:t>
            </w:r>
          </w:p>
          <w:p w14:paraId="0EBEED80" w14:textId="27DF5DB6" w:rsidR="003C738C" w:rsidRPr="003C738C" w:rsidRDefault="003C738C" w:rsidP="003C738C">
            <w:pPr>
              <w:autoSpaceDE w:val="0"/>
              <w:autoSpaceDN w:val="0"/>
              <w:adjustRightInd w:val="0"/>
              <w:rPr>
                <w:rFonts w:ascii="Calibri" w:hAnsi="Calibri" w:cs="Calibri"/>
                <w:color w:val="000000"/>
                <w:sz w:val="22"/>
                <w:szCs w:val="22"/>
              </w:rPr>
            </w:pPr>
            <w:r w:rsidRPr="003C738C">
              <w:rPr>
                <w:rFonts w:ascii="Calibri" w:hAnsi="Calibri" w:cs="Calibri"/>
                <w:color w:val="000000"/>
                <w:sz w:val="22"/>
                <w:szCs w:val="22"/>
              </w:rPr>
              <w:t xml:space="preserve">Competenza nel settore dell’innovazione didattica e digitale </w:t>
            </w:r>
          </w:p>
          <w:p w14:paraId="74FF245F" w14:textId="77777777" w:rsidR="00F72A7A" w:rsidRPr="002B13C0" w:rsidRDefault="00F72A7A" w:rsidP="00A7547D">
            <w:pPr>
              <w:pStyle w:val="Default"/>
              <w:ind w:left="720"/>
              <w:rPr>
                <w:b/>
              </w:rPr>
            </w:pPr>
          </w:p>
        </w:tc>
      </w:tr>
      <w:tr w:rsidR="00C20594" w:rsidRPr="00C20594" w14:paraId="74FF2466"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74FF2462" w14:textId="6DDD8ACA" w:rsidR="00C20594" w:rsidRPr="00C20594" w:rsidRDefault="004222D9" w:rsidP="00253898">
            <w:pPr>
              <w:snapToGrid w:val="0"/>
              <w:rPr>
                <w:b/>
              </w:rPr>
            </w:pPr>
            <w:r>
              <w:rPr>
                <w:b/>
              </w:rPr>
              <w:t xml:space="preserve">A. TITOLI DI STUDIO </w:t>
            </w:r>
            <w:proofErr w:type="gramStart"/>
            <w:r>
              <w:rPr>
                <w:b/>
              </w:rPr>
              <w:t>( max</w:t>
            </w:r>
            <w:proofErr w:type="gramEnd"/>
            <w:r>
              <w:rPr>
                <w:b/>
              </w:rPr>
              <w:t xml:space="preserve"> 15 punti)</w:t>
            </w:r>
          </w:p>
        </w:tc>
        <w:tc>
          <w:tcPr>
            <w:tcW w:w="1397" w:type="dxa"/>
            <w:tcBorders>
              <w:top w:val="single" w:sz="4" w:space="0" w:color="000000"/>
              <w:left w:val="single" w:sz="4" w:space="0" w:color="000000"/>
              <w:bottom w:val="single" w:sz="4" w:space="0" w:color="000000"/>
            </w:tcBorders>
            <w:shd w:val="clear" w:color="auto" w:fill="auto"/>
          </w:tcPr>
          <w:p w14:paraId="74FF2463" w14:textId="77777777" w:rsidR="00C20594" w:rsidRPr="00C20594" w:rsidRDefault="00C20594" w:rsidP="00C20594">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74FF2464" w14:textId="77777777" w:rsidR="00C20594" w:rsidRPr="00C20594" w:rsidRDefault="00C20594" w:rsidP="00C20594">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74FF2465" w14:textId="77777777" w:rsidR="00C20594" w:rsidRPr="00C20594" w:rsidRDefault="00C20594" w:rsidP="00C20594">
            <w:pPr>
              <w:jc w:val="center"/>
              <w:rPr>
                <w:b/>
              </w:rPr>
            </w:pPr>
            <w:r w:rsidRPr="00C20594">
              <w:rPr>
                <w:b/>
              </w:rPr>
              <w:t>da compilare a cura della commissione</w:t>
            </w:r>
          </w:p>
        </w:tc>
      </w:tr>
      <w:tr w:rsidR="00280FF4" w:rsidRPr="00C20594" w14:paraId="6D7511A6"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201645F8" w14:textId="406E8457" w:rsidR="00280FF4" w:rsidRPr="00C20594" w:rsidRDefault="004222D9" w:rsidP="00253898">
            <w:pPr>
              <w:snapToGrid w:val="0"/>
              <w:rPr>
                <w:b/>
              </w:rPr>
            </w:pPr>
            <w:r w:rsidRPr="00C20594">
              <w:rPr>
                <w:b/>
              </w:rPr>
              <w:t xml:space="preserve">A1. LAUREA </w:t>
            </w:r>
            <w:r>
              <w:rPr>
                <w:b/>
              </w:rPr>
              <w:t xml:space="preserve">INERENTE AL RUOLO SPECIFICO </w:t>
            </w:r>
            <w:r w:rsidRPr="00C20594">
              <w:t xml:space="preserve">(vecchio ordinamento o </w:t>
            </w:r>
            <w:proofErr w:type="gramStart"/>
            <w:r w:rsidRPr="00C20594">
              <w:t>magistrale)</w:t>
            </w:r>
            <w:r>
              <w:t xml:space="preserve"> </w:t>
            </w:r>
            <w:r w:rsidR="00CC5D56">
              <w:t xml:space="preserve">  </w:t>
            </w:r>
            <w:proofErr w:type="gramEnd"/>
            <w:r w:rsidR="00CC5D56">
              <w:t xml:space="preserve">     </w:t>
            </w:r>
            <w:r w:rsidRPr="00CC5D56">
              <w:rPr>
                <w:b/>
                <w:bCs/>
              </w:rPr>
              <w:t>1</w:t>
            </w:r>
            <w:r w:rsidR="00CC5D56" w:rsidRPr="00CC5D56">
              <w:rPr>
                <w:b/>
                <w:bCs/>
              </w:rPr>
              <w:t>5</w:t>
            </w:r>
            <w:r w:rsidR="00CC5D56">
              <w:rPr>
                <w:b/>
                <w:bCs/>
              </w:rPr>
              <w:t xml:space="preserve"> punti</w:t>
            </w:r>
          </w:p>
        </w:tc>
        <w:tc>
          <w:tcPr>
            <w:tcW w:w="1397" w:type="dxa"/>
            <w:tcBorders>
              <w:top w:val="single" w:sz="4" w:space="0" w:color="000000"/>
              <w:left w:val="single" w:sz="4" w:space="0" w:color="000000"/>
              <w:bottom w:val="single" w:sz="4" w:space="0" w:color="000000"/>
            </w:tcBorders>
            <w:shd w:val="clear" w:color="auto" w:fill="auto"/>
          </w:tcPr>
          <w:p w14:paraId="1186F95D" w14:textId="77777777" w:rsidR="00280FF4" w:rsidRPr="00C20594" w:rsidRDefault="00280FF4" w:rsidP="00C20594">
            <w:pPr>
              <w:jc w:val="center"/>
              <w:rPr>
                <w:b/>
              </w:rPr>
            </w:pPr>
          </w:p>
        </w:tc>
        <w:tc>
          <w:tcPr>
            <w:tcW w:w="1560" w:type="dxa"/>
            <w:tcBorders>
              <w:top w:val="single" w:sz="4" w:space="0" w:color="000000"/>
              <w:left w:val="single" w:sz="4" w:space="0" w:color="000000"/>
              <w:bottom w:val="single" w:sz="4" w:space="0" w:color="000000"/>
            </w:tcBorders>
            <w:shd w:val="clear" w:color="auto" w:fill="auto"/>
          </w:tcPr>
          <w:p w14:paraId="02191618" w14:textId="77777777" w:rsidR="00280FF4" w:rsidRPr="00C20594" w:rsidRDefault="00280FF4" w:rsidP="00C20594">
            <w:pPr>
              <w:jc w:val="center"/>
              <w:rPr>
                <w:b/>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177137C4" w14:textId="77777777" w:rsidR="00280FF4" w:rsidRPr="00C20594" w:rsidRDefault="00280FF4" w:rsidP="00C20594">
            <w:pPr>
              <w:jc w:val="center"/>
              <w:rPr>
                <w:b/>
              </w:rPr>
            </w:pPr>
          </w:p>
        </w:tc>
      </w:tr>
      <w:tr w:rsidR="004222D9" w:rsidRPr="00C20594" w14:paraId="1A3EE4F8"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27ACD57F" w14:textId="77777777" w:rsidR="004222D9" w:rsidRPr="00C20594" w:rsidRDefault="004222D9" w:rsidP="004222D9">
            <w:r w:rsidRPr="00C20594">
              <w:rPr>
                <w:b/>
              </w:rPr>
              <w:t>A2. LAUREA</w:t>
            </w:r>
            <w:r>
              <w:rPr>
                <w:b/>
              </w:rPr>
              <w:t xml:space="preserve"> INERENTE</w:t>
            </w:r>
            <w:r w:rsidRPr="00C20594">
              <w:rPr>
                <w:b/>
              </w:rPr>
              <w:t xml:space="preserve"> </w:t>
            </w:r>
            <w:r>
              <w:rPr>
                <w:b/>
              </w:rPr>
              <w:t>AL RUOLO SPECIFICO</w:t>
            </w:r>
          </w:p>
          <w:p w14:paraId="239460FA" w14:textId="180F1082" w:rsidR="004222D9" w:rsidRPr="00C20594" w:rsidRDefault="004222D9" w:rsidP="004222D9">
            <w:pPr>
              <w:snapToGrid w:val="0"/>
              <w:rPr>
                <w:b/>
              </w:rPr>
            </w:pPr>
            <w:r w:rsidRPr="00C20594">
              <w:t>(triennale, in alternativa al punto A1)</w:t>
            </w:r>
            <w:r w:rsidR="00CC5D56">
              <w:t xml:space="preserve">      </w:t>
            </w:r>
            <w:r w:rsidR="00CC5D56" w:rsidRPr="00CC5D56">
              <w:rPr>
                <w:b/>
                <w:bCs/>
              </w:rPr>
              <w:t>10</w:t>
            </w:r>
            <w:r w:rsidR="00CC5D56">
              <w:rPr>
                <w:b/>
                <w:bCs/>
              </w:rPr>
              <w:t xml:space="preserve"> punti</w:t>
            </w:r>
          </w:p>
        </w:tc>
        <w:tc>
          <w:tcPr>
            <w:tcW w:w="1397" w:type="dxa"/>
            <w:tcBorders>
              <w:top w:val="single" w:sz="4" w:space="0" w:color="000000"/>
              <w:left w:val="single" w:sz="4" w:space="0" w:color="000000"/>
              <w:bottom w:val="single" w:sz="4" w:space="0" w:color="000000"/>
            </w:tcBorders>
            <w:shd w:val="clear" w:color="auto" w:fill="auto"/>
          </w:tcPr>
          <w:p w14:paraId="0E590C79" w14:textId="77777777" w:rsidR="004222D9" w:rsidRPr="00C20594" w:rsidRDefault="004222D9" w:rsidP="00C20594">
            <w:pPr>
              <w:jc w:val="center"/>
              <w:rPr>
                <w:b/>
              </w:rPr>
            </w:pPr>
          </w:p>
        </w:tc>
        <w:tc>
          <w:tcPr>
            <w:tcW w:w="1560" w:type="dxa"/>
            <w:tcBorders>
              <w:top w:val="single" w:sz="4" w:space="0" w:color="000000"/>
              <w:left w:val="single" w:sz="4" w:space="0" w:color="000000"/>
              <w:bottom w:val="single" w:sz="4" w:space="0" w:color="000000"/>
            </w:tcBorders>
            <w:shd w:val="clear" w:color="auto" w:fill="auto"/>
          </w:tcPr>
          <w:p w14:paraId="09403389" w14:textId="77777777" w:rsidR="004222D9" w:rsidRPr="00C20594" w:rsidRDefault="004222D9" w:rsidP="00C20594">
            <w:pPr>
              <w:jc w:val="center"/>
              <w:rPr>
                <w:b/>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7F05BD5F" w14:textId="77777777" w:rsidR="004222D9" w:rsidRPr="00C20594" w:rsidRDefault="004222D9" w:rsidP="00C20594">
            <w:pPr>
              <w:jc w:val="center"/>
              <w:rPr>
                <w:b/>
              </w:rPr>
            </w:pPr>
          </w:p>
        </w:tc>
      </w:tr>
      <w:tr w:rsidR="004222D9" w:rsidRPr="00C20594" w14:paraId="7AC64255"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1CF8BD34" w14:textId="04924D63" w:rsidR="004222D9" w:rsidRPr="00C20594" w:rsidRDefault="004222D9" w:rsidP="004222D9">
            <w:pPr>
              <w:snapToGrid w:val="0"/>
              <w:rPr>
                <w:b/>
              </w:rPr>
            </w:pPr>
            <w:r w:rsidRPr="00C20594">
              <w:rPr>
                <w:b/>
              </w:rPr>
              <w:t>A3. DIPLOMA</w:t>
            </w:r>
            <w:r>
              <w:rPr>
                <w:b/>
              </w:rPr>
              <w:t xml:space="preserve"> </w:t>
            </w:r>
            <w:r w:rsidRPr="00C20594">
              <w:t>(in alternativa ai punti A1 e A2</w:t>
            </w:r>
            <w:proofErr w:type="gramStart"/>
            <w:r w:rsidRPr="00C20594">
              <w:t>)</w:t>
            </w:r>
            <w:r w:rsidR="00CC5D56">
              <w:t xml:space="preserve"> </w:t>
            </w:r>
            <w:r w:rsidR="00CC5D56">
              <w:rPr>
                <w:b/>
                <w:bCs/>
              </w:rPr>
              <w:t xml:space="preserve"> 5</w:t>
            </w:r>
            <w:proofErr w:type="gramEnd"/>
            <w:r w:rsidR="00CC5D56">
              <w:rPr>
                <w:b/>
                <w:bCs/>
              </w:rPr>
              <w:t xml:space="preserve"> punti</w:t>
            </w:r>
          </w:p>
        </w:tc>
        <w:tc>
          <w:tcPr>
            <w:tcW w:w="1397" w:type="dxa"/>
            <w:tcBorders>
              <w:top w:val="single" w:sz="4" w:space="0" w:color="000000"/>
              <w:left w:val="single" w:sz="4" w:space="0" w:color="000000"/>
              <w:bottom w:val="single" w:sz="4" w:space="0" w:color="000000"/>
            </w:tcBorders>
            <w:shd w:val="clear" w:color="auto" w:fill="auto"/>
          </w:tcPr>
          <w:p w14:paraId="0D7F3FB9" w14:textId="77777777" w:rsidR="004222D9" w:rsidRPr="00C20594" w:rsidRDefault="004222D9" w:rsidP="004222D9">
            <w:pPr>
              <w:jc w:val="center"/>
              <w:rPr>
                <w:b/>
              </w:rPr>
            </w:pPr>
          </w:p>
        </w:tc>
        <w:tc>
          <w:tcPr>
            <w:tcW w:w="1560" w:type="dxa"/>
            <w:tcBorders>
              <w:top w:val="single" w:sz="4" w:space="0" w:color="000000"/>
              <w:left w:val="single" w:sz="4" w:space="0" w:color="000000"/>
              <w:bottom w:val="single" w:sz="4" w:space="0" w:color="000000"/>
            </w:tcBorders>
            <w:shd w:val="clear" w:color="auto" w:fill="auto"/>
          </w:tcPr>
          <w:p w14:paraId="65BC48CA" w14:textId="77777777" w:rsidR="004222D9" w:rsidRPr="00C20594" w:rsidRDefault="004222D9" w:rsidP="004222D9">
            <w:pPr>
              <w:jc w:val="center"/>
              <w:rPr>
                <w:b/>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03414A26" w14:textId="77777777" w:rsidR="004222D9" w:rsidRPr="00C20594" w:rsidRDefault="004222D9" w:rsidP="004222D9">
            <w:pPr>
              <w:jc w:val="center"/>
              <w:rPr>
                <w:b/>
              </w:rPr>
            </w:pPr>
          </w:p>
        </w:tc>
      </w:tr>
      <w:tr w:rsidR="004222D9" w:rsidRPr="00C20594" w14:paraId="74FF246D"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74FF2467" w14:textId="1AB84054" w:rsidR="004222D9" w:rsidRPr="00C20594" w:rsidRDefault="004222D9" w:rsidP="004222D9">
            <w:pPr>
              <w:rPr>
                <w:b/>
              </w:rPr>
            </w:pPr>
            <w:r w:rsidRPr="00C20594">
              <w:rPr>
                <w:b/>
              </w:rPr>
              <w:t>B</w:t>
            </w:r>
            <w:r w:rsidR="00CC5D56">
              <w:rPr>
                <w:b/>
              </w:rPr>
              <w:t xml:space="preserve">. </w:t>
            </w:r>
            <w:r w:rsidRPr="00C20594">
              <w:rPr>
                <w:b/>
              </w:rPr>
              <w:t>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74FF2468" w14:textId="24EF9B61" w:rsidR="004222D9" w:rsidRPr="00C20594" w:rsidRDefault="004222D9" w:rsidP="004222D9">
            <w:pPr>
              <w:rPr>
                <w:b/>
              </w:rPr>
            </w:pPr>
            <w:proofErr w:type="gramStart"/>
            <w:r w:rsidRPr="00C20594">
              <w:t>Max</w:t>
            </w:r>
            <w:r w:rsidR="007F0E7C">
              <w:t xml:space="preserve"> </w:t>
            </w:r>
            <w:r w:rsidR="00887DA3">
              <w:t xml:space="preserve"> 3</w:t>
            </w:r>
            <w:proofErr w:type="gramEnd"/>
            <w:r w:rsidR="00887DA3">
              <w:t xml:space="preserve">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74FF2469" w14:textId="0BEEC15A" w:rsidR="004222D9" w:rsidRPr="00C20594" w:rsidRDefault="004222D9" w:rsidP="004222D9">
            <w:r>
              <w:rPr>
                <w:b/>
              </w:rPr>
              <w:t>1</w:t>
            </w:r>
            <w:r w:rsidR="00887DA3">
              <w:rPr>
                <w:b/>
              </w:rPr>
              <w:t>5</w:t>
            </w:r>
            <w:r w:rsidRPr="00C20594">
              <w:rPr>
                <w:b/>
              </w:rPr>
              <w:t xml:space="preserve"> punti </w:t>
            </w:r>
          </w:p>
        </w:tc>
        <w:tc>
          <w:tcPr>
            <w:tcW w:w="1397" w:type="dxa"/>
            <w:tcBorders>
              <w:top w:val="single" w:sz="4" w:space="0" w:color="000000"/>
              <w:left w:val="single" w:sz="4" w:space="0" w:color="000000"/>
              <w:bottom w:val="single" w:sz="4" w:space="0" w:color="000000"/>
            </w:tcBorders>
            <w:shd w:val="clear" w:color="auto" w:fill="auto"/>
            <w:vAlign w:val="center"/>
          </w:tcPr>
          <w:p w14:paraId="74FF246A" w14:textId="77777777" w:rsidR="004222D9" w:rsidRPr="00C20594" w:rsidRDefault="004222D9" w:rsidP="004222D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4FF246B" w14:textId="77777777" w:rsidR="004222D9" w:rsidRPr="00C20594" w:rsidRDefault="004222D9" w:rsidP="004222D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F246C" w14:textId="77777777" w:rsidR="004222D9" w:rsidRPr="00C20594" w:rsidRDefault="004222D9" w:rsidP="004222D9">
            <w:pPr>
              <w:snapToGrid w:val="0"/>
            </w:pPr>
          </w:p>
        </w:tc>
      </w:tr>
      <w:tr w:rsidR="004222D9" w:rsidRPr="00C20594" w14:paraId="74FF2473" w14:textId="77777777" w:rsidTr="006C27E3">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4FF246E" w14:textId="77777777" w:rsidR="004222D9" w:rsidRPr="008C77B8" w:rsidRDefault="004222D9" w:rsidP="004222D9">
            <w:pPr>
              <w:rPr>
                <w:b/>
              </w:rPr>
            </w:pPr>
            <w:r>
              <w:rPr>
                <w:b/>
              </w:rPr>
              <w:t xml:space="preserve">C. </w:t>
            </w:r>
            <w:r w:rsidRPr="00C20594">
              <w:rPr>
                <w:b/>
              </w:rPr>
              <w:t>ESPERIENZE</w:t>
            </w:r>
            <w:r>
              <w:rPr>
                <w:b/>
              </w:rPr>
              <w:t xml:space="preserve"> PROFESSIONALI E DI FORMAZIONE SPECIFICA</w:t>
            </w:r>
          </w:p>
          <w:p w14:paraId="74FF246F" w14:textId="3DB020DF" w:rsidR="004222D9" w:rsidRPr="00CC5EEF" w:rsidRDefault="004222D9" w:rsidP="004222D9">
            <w:pPr>
              <w:rPr>
                <w:b/>
                <w:bCs/>
              </w:rPr>
            </w:pPr>
            <w:r w:rsidRPr="00CC5EEF">
              <w:rPr>
                <w:b/>
                <w:bCs/>
              </w:rPr>
              <w:t>(max 7</w:t>
            </w:r>
            <w:r w:rsidR="009D19A6">
              <w:rPr>
                <w:b/>
                <w:bCs/>
              </w:rPr>
              <w:t>0</w:t>
            </w:r>
            <w:r w:rsidRPr="00CC5EEF">
              <w:rPr>
                <w:b/>
                <w:bCs/>
              </w:rPr>
              <w:t xml:space="preserve"> punti)</w:t>
            </w:r>
          </w:p>
        </w:tc>
        <w:tc>
          <w:tcPr>
            <w:tcW w:w="1397" w:type="dxa"/>
            <w:tcBorders>
              <w:top w:val="single" w:sz="4" w:space="0" w:color="000000"/>
              <w:left w:val="single" w:sz="4" w:space="0" w:color="000000"/>
              <w:bottom w:val="single" w:sz="4" w:space="0" w:color="000000"/>
            </w:tcBorders>
            <w:shd w:val="clear" w:color="auto" w:fill="auto"/>
            <w:vAlign w:val="center"/>
          </w:tcPr>
          <w:p w14:paraId="74FF2470" w14:textId="77777777" w:rsidR="004222D9" w:rsidRPr="00C20594" w:rsidRDefault="004222D9" w:rsidP="004222D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4FF2471" w14:textId="77777777" w:rsidR="004222D9" w:rsidRPr="00C20594" w:rsidRDefault="004222D9" w:rsidP="004222D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F2472" w14:textId="77777777" w:rsidR="004222D9" w:rsidRPr="00C20594" w:rsidRDefault="004222D9" w:rsidP="004222D9">
            <w:pPr>
              <w:snapToGrid w:val="0"/>
            </w:pPr>
          </w:p>
        </w:tc>
      </w:tr>
      <w:tr w:rsidR="004222D9" w:rsidRPr="00C20594" w14:paraId="74FF247A" w14:textId="77777777" w:rsidTr="006C27E3">
        <w:tc>
          <w:tcPr>
            <w:tcW w:w="3203" w:type="dxa"/>
            <w:tcBorders>
              <w:top w:val="single" w:sz="4" w:space="0" w:color="000000"/>
              <w:left w:val="single" w:sz="4" w:space="0" w:color="000000"/>
              <w:bottom w:val="single" w:sz="4" w:space="0" w:color="000000"/>
            </w:tcBorders>
            <w:shd w:val="clear" w:color="auto" w:fill="auto"/>
          </w:tcPr>
          <w:p w14:paraId="74FF2474" w14:textId="0BDA5F2F" w:rsidR="004222D9" w:rsidRPr="00C20594" w:rsidRDefault="004222D9" w:rsidP="004222D9">
            <w:pPr>
              <w:rPr>
                <w:b/>
              </w:rPr>
            </w:pPr>
            <w:r w:rsidRPr="00566D97">
              <w:rPr>
                <w:b/>
              </w:rPr>
              <w:t>C</w:t>
            </w:r>
            <w:r>
              <w:rPr>
                <w:b/>
              </w:rPr>
              <w:t>1</w:t>
            </w:r>
            <w:r w:rsidRPr="00566D97">
              <w:rPr>
                <w:b/>
              </w:rPr>
              <w:t xml:space="preserve">. </w:t>
            </w:r>
            <w:r w:rsidRPr="00212F33">
              <w:rPr>
                <w:b/>
                <w:bCs/>
              </w:rPr>
              <w:t>INCARICHI DI ESPERTO</w:t>
            </w:r>
            <w:r w:rsidR="009477C4">
              <w:rPr>
                <w:b/>
                <w:bCs/>
              </w:rPr>
              <w:t xml:space="preserve">, TUTOR, FACILITATORE </w:t>
            </w:r>
            <w:proofErr w:type="gramStart"/>
            <w:r w:rsidRPr="00212F33">
              <w:rPr>
                <w:b/>
                <w:bCs/>
              </w:rPr>
              <w:t>O  FIGURE</w:t>
            </w:r>
            <w:proofErr w:type="gramEnd"/>
            <w:r w:rsidRPr="00212F33">
              <w:rPr>
                <w:b/>
                <w:bCs/>
              </w:rPr>
              <w:t xml:space="preserve"> PROFESSIONALI EQUIVALENTI IN PROGETTI PON/POR/MIUR/PNRR ATTINENTI </w:t>
            </w:r>
            <w:r>
              <w:rPr>
                <w:b/>
                <w:bCs/>
              </w:rPr>
              <w:t>ALL’ATTIVITA’</w:t>
            </w:r>
          </w:p>
        </w:tc>
        <w:tc>
          <w:tcPr>
            <w:tcW w:w="1090" w:type="dxa"/>
            <w:tcBorders>
              <w:top w:val="single" w:sz="4" w:space="0" w:color="000000"/>
              <w:left w:val="single" w:sz="4" w:space="0" w:color="000000"/>
              <w:bottom w:val="single" w:sz="4" w:space="0" w:color="000000"/>
            </w:tcBorders>
            <w:shd w:val="clear" w:color="auto" w:fill="auto"/>
          </w:tcPr>
          <w:p w14:paraId="74FF2475" w14:textId="5CF5FEF4" w:rsidR="004222D9" w:rsidRPr="0019257F" w:rsidRDefault="004222D9" w:rsidP="004222D9">
            <w:pPr>
              <w:rPr>
                <w:b/>
                <w:bCs/>
              </w:rPr>
            </w:pPr>
            <w:r w:rsidRPr="0019257F">
              <w:rPr>
                <w:b/>
                <w:bCs/>
              </w:rPr>
              <w:t xml:space="preserve">Max </w:t>
            </w:r>
            <w:r w:rsidR="009D19A6">
              <w:rPr>
                <w:b/>
                <w:bCs/>
              </w:rPr>
              <w:t>30</w:t>
            </w:r>
          </w:p>
        </w:tc>
        <w:tc>
          <w:tcPr>
            <w:tcW w:w="1090" w:type="dxa"/>
            <w:tcBorders>
              <w:top w:val="single" w:sz="4" w:space="0" w:color="000000"/>
              <w:left w:val="single" w:sz="4" w:space="0" w:color="000000"/>
              <w:bottom w:val="single" w:sz="4" w:space="0" w:color="000000"/>
            </w:tcBorders>
            <w:shd w:val="clear" w:color="auto" w:fill="auto"/>
          </w:tcPr>
          <w:p w14:paraId="74FF2476" w14:textId="77777777" w:rsidR="004222D9" w:rsidRDefault="004222D9" w:rsidP="004222D9">
            <w:pPr>
              <w:rPr>
                <w:b/>
              </w:rPr>
            </w:pPr>
            <w:r>
              <w:rPr>
                <w:b/>
              </w:rPr>
              <w:t>5 Punti per incarico</w:t>
            </w:r>
          </w:p>
        </w:tc>
        <w:tc>
          <w:tcPr>
            <w:tcW w:w="1397" w:type="dxa"/>
            <w:tcBorders>
              <w:top w:val="single" w:sz="4" w:space="0" w:color="000000"/>
              <w:left w:val="single" w:sz="4" w:space="0" w:color="000000"/>
              <w:bottom w:val="single" w:sz="4" w:space="0" w:color="000000"/>
            </w:tcBorders>
            <w:shd w:val="clear" w:color="auto" w:fill="auto"/>
            <w:vAlign w:val="center"/>
          </w:tcPr>
          <w:p w14:paraId="74FF2477" w14:textId="77777777" w:rsidR="004222D9" w:rsidRPr="00C20594" w:rsidRDefault="004222D9" w:rsidP="004222D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4FF2478" w14:textId="77777777" w:rsidR="004222D9" w:rsidRPr="00C20594" w:rsidRDefault="004222D9" w:rsidP="004222D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F2479" w14:textId="77777777" w:rsidR="004222D9" w:rsidRPr="00C20594" w:rsidRDefault="004222D9" w:rsidP="004222D9">
            <w:pPr>
              <w:snapToGrid w:val="0"/>
            </w:pPr>
          </w:p>
        </w:tc>
      </w:tr>
      <w:tr w:rsidR="004222D9" w:rsidRPr="00C20594" w14:paraId="74FF2483" w14:textId="77777777" w:rsidTr="006C27E3">
        <w:tc>
          <w:tcPr>
            <w:tcW w:w="3203" w:type="dxa"/>
            <w:tcBorders>
              <w:top w:val="single" w:sz="4" w:space="0" w:color="000000"/>
              <w:left w:val="single" w:sz="4" w:space="0" w:color="000000"/>
              <w:bottom w:val="single" w:sz="4" w:space="0" w:color="000000"/>
            </w:tcBorders>
            <w:shd w:val="clear" w:color="auto" w:fill="auto"/>
          </w:tcPr>
          <w:p w14:paraId="74FF247B" w14:textId="1BF6BFB0" w:rsidR="004222D9" w:rsidRPr="00C20594" w:rsidRDefault="004222D9" w:rsidP="004222D9">
            <w:pPr>
              <w:rPr>
                <w:b/>
              </w:rPr>
            </w:pPr>
            <w:r w:rsidRPr="00C20594">
              <w:rPr>
                <w:b/>
              </w:rPr>
              <w:t>C</w:t>
            </w:r>
            <w:r>
              <w:rPr>
                <w:b/>
              </w:rPr>
              <w:t>2</w:t>
            </w:r>
            <w:r w:rsidRPr="00C20594">
              <w:rPr>
                <w:b/>
              </w:rPr>
              <w:t xml:space="preserve">. ESPERIENZE </w:t>
            </w:r>
            <w:r w:rsidR="006F42FB">
              <w:rPr>
                <w:b/>
              </w:rPr>
              <w:t>PROFESSIONALI D</w:t>
            </w:r>
            <w:r w:rsidR="00464E91">
              <w:rPr>
                <w:b/>
              </w:rPr>
              <w:t xml:space="preserve">I DOCENZA NEL SETTORE DELLA DIDATTICA DIGITALE E INNOVATIVA </w:t>
            </w:r>
          </w:p>
        </w:tc>
        <w:tc>
          <w:tcPr>
            <w:tcW w:w="1090" w:type="dxa"/>
            <w:tcBorders>
              <w:top w:val="single" w:sz="4" w:space="0" w:color="000000"/>
              <w:left w:val="single" w:sz="4" w:space="0" w:color="000000"/>
              <w:bottom w:val="single" w:sz="4" w:space="0" w:color="000000"/>
            </w:tcBorders>
            <w:shd w:val="clear" w:color="auto" w:fill="auto"/>
          </w:tcPr>
          <w:p w14:paraId="74FF247C" w14:textId="77777777" w:rsidR="004222D9" w:rsidRPr="0019257F" w:rsidRDefault="004222D9" w:rsidP="004222D9">
            <w:pPr>
              <w:rPr>
                <w:b/>
                <w:bCs/>
              </w:rPr>
            </w:pPr>
          </w:p>
          <w:p w14:paraId="74FF247D" w14:textId="77777777" w:rsidR="004222D9" w:rsidRPr="0019257F" w:rsidRDefault="004222D9" w:rsidP="004222D9">
            <w:pPr>
              <w:rPr>
                <w:b/>
                <w:bCs/>
              </w:rPr>
            </w:pPr>
          </w:p>
          <w:p w14:paraId="74FF247E" w14:textId="77777777" w:rsidR="004222D9" w:rsidRPr="0019257F" w:rsidRDefault="004222D9" w:rsidP="004222D9">
            <w:pPr>
              <w:rPr>
                <w:b/>
                <w:bCs/>
              </w:rPr>
            </w:pPr>
            <w:r w:rsidRPr="0019257F">
              <w:rPr>
                <w:b/>
                <w:bCs/>
              </w:rPr>
              <w:t>Max 20</w:t>
            </w:r>
          </w:p>
        </w:tc>
        <w:tc>
          <w:tcPr>
            <w:tcW w:w="1090" w:type="dxa"/>
            <w:tcBorders>
              <w:top w:val="single" w:sz="4" w:space="0" w:color="000000"/>
              <w:left w:val="single" w:sz="4" w:space="0" w:color="000000"/>
              <w:bottom w:val="single" w:sz="4" w:space="0" w:color="000000"/>
            </w:tcBorders>
            <w:shd w:val="clear" w:color="auto" w:fill="auto"/>
          </w:tcPr>
          <w:p w14:paraId="74FF247F" w14:textId="77777777" w:rsidR="004222D9" w:rsidRPr="00C20594" w:rsidRDefault="004222D9" w:rsidP="004222D9">
            <w:pPr>
              <w:rPr>
                <w:b/>
              </w:rPr>
            </w:pPr>
            <w:proofErr w:type="gramStart"/>
            <w:r>
              <w:rPr>
                <w:b/>
              </w:rPr>
              <w:t>5</w:t>
            </w:r>
            <w:proofErr w:type="gramEnd"/>
            <w:r w:rsidRPr="00C20594">
              <w:rPr>
                <w:b/>
              </w:rPr>
              <w:t xml:space="preserve"> punti </w:t>
            </w:r>
            <w:r>
              <w:rPr>
                <w:b/>
              </w:rPr>
              <w:t>per incarico</w:t>
            </w:r>
          </w:p>
        </w:tc>
        <w:tc>
          <w:tcPr>
            <w:tcW w:w="1397" w:type="dxa"/>
            <w:tcBorders>
              <w:top w:val="single" w:sz="4" w:space="0" w:color="000000"/>
              <w:left w:val="single" w:sz="4" w:space="0" w:color="000000"/>
              <w:bottom w:val="single" w:sz="4" w:space="0" w:color="000000"/>
            </w:tcBorders>
            <w:shd w:val="clear" w:color="auto" w:fill="auto"/>
            <w:vAlign w:val="center"/>
          </w:tcPr>
          <w:p w14:paraId="74FF2480" w14:textId="77777777" w:rsidR="004222D9" w:rsidRPr="00C20594" w:rsidRDefault="004222D9" w:rsidP="004222D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4FF2481" w14:textId="77777777" w:rsidR="004222D9" w:rsidRPr="00C20594" w:rsidRDefault="004222D9" w:rsidP="004222D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F2482" w14:textId="77777777" w:rsidR="004222D9" w:rsidRPr="00C20594" w:rsidRDefault="004222D9" w:rsidP="004222D9">
            <w:pPr>
              <w:snapToGrid w:val="0"/>
            </w:pPr>
          </w:p>
        </w:tc>
      </w:tr>
      <w:tr w:rsidR="004222D9" w:rsidRPr="00C20594" w14:paraId="74FF248A" w14:textId="77777777" w:rsidTr="006C27E3">
        <w:tc>
          <w:tcPr>
            <w:tcW w:w="3203" w:type="dxa"/>
            <w:tcBorders>
              <w:top w:val="single" w:sz="4" w:space="0" w:color="000000"/>
              <w:left w:val="single" w:sz="4" w:space="0" w:color="000000"/>
              <w:bottom w:val="single" w:sz="4" w:space="0" w:color="000000"/>
            </w:tcBorders>
            <w:shd w:val="clear" w:color="auto" w:fill="auto"/>
          </w:tcPr>
          <w:p w14:paraId="74FF2484" w14:textId="20AF8BB3" w:rsidR="004222D9" w:rsidRDefault="00A60124" w:rsidP="004222D9">
            <w:pPr>
              <w:rPr>
                <w:b/>
              </w:rPr>
            </w:pPr>
            <w:r>
              <w:rPr>
                <w:b/>
              </w:rPr>
              <w:t xml:space="preserve">C3 </w:t>
            </w:r>
            <w:r w:rsidR="00D17751">
              <w:rPr>
                <w:b/>
              </w:rPr>
              <w:t xml:space="preserve">CORSI DI FORMAZIONE </w:t>
            </w:r>
            <w:r w:rsidR="008C5AED">
              <w:rPr>
                <w:b/>
              </w:rPr>
              <w:t>NEL SETTORE DELLA DIDATTICA DIGITALE E INNOVATIVA</w:t>
            </w:r>
          </w:p>
        </w:tc>
        <w:tc>
          <w:tcPr>
            <w:tcW w:w="1090" w:type="dxa"/>
            <w:tcBorders>
              <w:top w:val="single" w:sz="4" w:space="0" w:color="000000"/>
              <w:left w:val="single" w:sz="4" w:space="0" w:color="000000"/>
              <w:bottom w:val="single" w:sz="4" w:space="0" w:color="000000"/>
            </w:tcBorders>
            <w:shd w:val="clear" w:color="auto" w:fill="auto"/>
          </w:tcPr>
          <w:p w14:paraId="74FF2485" w14:textId="4E776B57" w:rsidR="004222D9" w:rsidRPr="007503F3" w:rsidRDefault="00D17751" w:rsidP="004222D9">
            <w:pPr>
              <w:rPr>
                <w:b/>
                <w:bCs/>
              </w:rPr>
            </w:pPr>
            <w:r>
              <w:rPr>
                <w:b/>
                <w:bCs/>
              </w:rPr>
              <w:t>Max 20</w:t>
            </w:r>
          </w:p>
        </w:tc>
        <w:tc>
          <w:tcPr>
            <w:tcW w:w="1090" w:type="dxa"/>
            <w:tcBorders>
              <w:top w:val="single" w:sz="4" w:space="0" w:color="000000"/>
              <w:left w:val="single" w:sz="4" w:space="0" w:color="000000"/>
              <w:bottom w:val="single" w:sz="4" w:space="0" w:color="000000"/>
            </w:tcBorders>
            <w:shd w:val="clear" w:color="auto" w:fill="auto"/>
          </w:tcPr>
          <w:p w14:paraId="74FF2486" w14:textId="7A0CBF80" w:rsidR="004222D9" w:rsidRDefault="00D17751" w:rsidP="004222D9">
            <w:pPr>
              <w:rPr>
                <w:b/>
              </w:rPr>
            </w:pPr>
            <w:proofErr w:type="gramStart"/>
            <w:r>
              <w:rPr>
                <w:b/>
              </w:rPr>
              <w:t>5</w:t>
            </w:r>
            <w:proofErr w:type="gramEnd"/>
            <w:r w:rsidRPr="00C20594">
              <w:rPr>
                <w:b/>
              </w:rPr>
              <w:t xml:space="preserve"> punti </w:t>
            </w:r>
            <w:r>
              <w:rPr>
                <w:b/>
              </w:rPr>
              <w:t>per incarico</w:t>
            </w:r>
          </w:p>
        </w:tc>
        <w:tc>
          <w:tcPr>
            <w:tcW w:w="1397" w:type="dxa"/>
            <w:tcBorders>
              <w:top w:val="single" w:sz="4" w:space="0" w:color="000000"/>
              <w:left w:val="single" w:sz="4" w:space="0" w:color="000000"/>
              <w:bottom w:val="single" w:sz="4" w:space="0" w:color="000000"/>
            </w:tcBorders>
            <w:shd w:val="clear" w:color="auto" w:fill="auto"/>
            <w:vAlign w:val="center"/>
          </w:tcPr>
          <w:p w14:paraId="74FF2487" w14:textId="77777777" w:rsidR="004222D9" w:rsidRPr="00C20594" w:rsidRDefault="004222D9" w:rsidP="004222D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4FF2488" w14:textId="77777777" w:rsidR="004222D9" w:rsidRPr="00C20594" w:rsidRDefault="004222D9" w:rsidP="004222D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F2489" w14:textId="77777777" w:rsidR="004222D9" w:rsidRPr="00C20594" w:rsidRDefault="004222D9" w:rsidP="004222D9">
            <w:pPr>
              <w:snapToGrid w:val="0"/>
            </w:pPr>
          </w:p>
        </w:tc>
      </w:tr>
      <w:tr w:rsidR="007F0E7C" w:rsidRPr="00C20594" w14:paraId="0BC7E02C" w14:textId="77777777" w:rsidTr="006C27E3">
        <w:tc>
          <w:tcPr>
            <w:tcW w:w="3203" w:type="dxa"/>
            <w:tcBorders>
              <w:top w:val="single" w:sz="4" w:space="0" w:color="000000"/>
              <w:left w:val="single" w:sz="4" w:space="0" w:color="000000"/>
              <w:bottom w:val="single" w:sz="4" w:space="0" w:color="000000"/>
            </w:tcBorders>
            <w:shd w:val="clear" w:color="auto" w:fill="auto"/>
          </w:tcPr>
          <w:p w14:paraId="5AA467A6" w14:textId="1CE9400B" w:rsidR="007F0E7C" w:rsidRDefault="007F0E7C" w:rsidP="004222D9">
            <w:pPr>
              <w:rPr>
                <w:b/>
              </w:rPr>
            </w:pPr>
            <w:r>
              <w:rPr>
                <w:b/>
              </w:rPr>
              <w:t>TOTALE</w:t>
            </w:r>
          </w:p>
        </w:tc>
        <w:tc>
          <w:tcPr>
            <w:tcW w:w="1090" w:type="dxa"/>
            <w:tcBorders>
              <w:top w:val="single" w:sz="4" w:space="0" w:color="000000"/>
              <w:left w:val="single" w:sz="4" w:space="0" w:color="000000"/>
              <w:bottom w:val="single" w:sz="4" w:space="0" w:color="000000"/>
            </w:tcBorders>
            <w:shd w:val="clear" w:color="auto" w:fill="auto"/>
          </w:tcPr>
          <w:p w14:paraId="702920A5" w14:textId="42EBC696" w:rsidR="007F0E7C" w:rsidRDefault="009D19A6" w:rsidP="004222D9">
            <w:pPr>
              <w:rPr>
                <w:b/>
                <w:bCs/>
              </w:rPr>
            </w:pPr>
            <w:proofErr w:type="gramStart"/>
            <w:r>
              <w:rPr>
                <w:b/>
                <w:bCs/>
              </w:rPr>
              <w:t>100</w:t>
            </w:r>
            <w:proofErr w:type="gramEnd"/>
            <w:r w:rsidR="003754FF">
              <w:rPr>
                <w:b/>
                <w:bCs/>
              </w:rPr>
              <w:t xml:space="preserve"> punti</w:t>
            </w:r>
          </w:p>
        </w:tc>
        <w:tc>
          <w:tcPr>
            <w:tcW w:w="1090" w:type="dxa"/>
            <w:tcBorders>
              <w:top w:val="single" w:sz="4" w:space="0" w:color="000000"/>
              <w:left w:val="single" w:sz="4" w:space="0" w:color="000000"/>
              <w:bottom w:val="single" w:sz="4" w:space="0" w:color="000000"/>
            </w:tcBorders>
            <w:shd w:val="clear" w:color="auto" w:fill="auto"/>
          </w:tcPr>
          <w:p w14:paraId="74D655DF" w14:textId="77777777" w:rsidR="007F0E7C" w:rsidRDefault="007F0E7C" w:rsidP="004222D9">
            <w:pP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5DA936A2" w14:textId="77777777" w:rsidR="007F0E7C" w:rsidRPr="00C20594" w:rsidRDefault="007F0E7C" w:rsidP="004222D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FA1D0F9" w14:textId="77777777" w:rsidR="007F0E7C" w:rsidRPr="00C20594" w:rsidRDefault="007F0E7C" w:rsidP="004222D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ABE6B" w14:textId="77777777" w:rsidR="007F0E7C" w:rsidRPr="00C20594" w:rsidRDefault="007F0E7C" w:rsidP="004222D9">
            <w:pPr>
              <w:snapToGrid w:val="0"/>
            </w:pPr>
          </w:p>
        </w:tc>
      </w:tr>
    </w:tbl>
    <w:p w14:paraId="74FF248B" w14:textId="77777777" w:rsidR="00C20594" w:rsidRPr="00C20594" w:rsidRDefault="00C20594" w:rsidP="00C20594">
      <w:pPr>
        <w:rPr>
          <w:sz w:val="24"/>
          <w:szCs w:val="24"/>
        </w:rPr>
      </w:pPr>
    </w:p>
    <w:p w14:paraId="74FF248E"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74FF2495" w14:textId="63A73AA3" w:rsidR="00F84EAF" w:rsidRDefault="003754FF" w:rsidP="00C20594">
      <w:pPr>
        <w:spacing w:after="200"/>
        <w:contextualSpacing/>
        <w:mirrorIndents/>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Napoli,                                                                                                            Firma del partecipante</w:t>
      </w:r>
    </w:p>
    <w:p w14:paraId="74FF2496"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74FF2497"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74FF2498"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74FF2499"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74FF249A"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74FF249B" w14:textId="77777777" w:rsidR="00CC1BA1" w:rsidRDefault="00CC1BA1" w:rsidP="00C20594">
      <w:pPr>
        <w:spacing w:after="200"/>
        <w:contextualSpacing/>
        <w:mirrorIndents/>
        <w:rPr>
          <w:rFonts w:asciiTheme="minorHAnsi" w:eastAsiaTheme="minorHAnsi" w:hAnsiTheme="minorHAnsi" w:cstheme="minorBidi"/>
          <w:i/>
          <w:sz w:val="22"/>
          <w:szCs w:val="22"/>
          <w:lang w:eastAsia="en-US"/>
        </w:rPr>
      </w:pPr>
    </w:p>
    <w:p w14:paraId="74FF249C" w14:textId="77777777" w:rsidR="00CC1BA1" w:rsidRDefault="00CC1BA1" w:rsidP="00C20594">
      <w:pPr>
        <w:spacing w:after="200"/>
        <w:contextualSpacing/>
        <w:mirrorIndents/>
        <w:rPr>
          <w:rFonts w:asciiTheme="minorHAnsi" w:eastAsiaTheme="minorHAnsi" w:hAnsiTheme="minorHAnsi" w:cstheme="minorBidi"/>
          <w:i/>
          <w:sz w:val="22"/>
          <w:szCs w:val="22"/>
          <w:lang w:eastAsia="en-US"/>
        </w:rPr>
      </w:pPr>
    </w:p>
    <w:p w14:paraId="74FF249D" w14:textId="77777777" w:rsidR="00CC1BA1" w:rsidRDefault="00CC1BA1" w:rsidP="00C20594">
      <w:pPr>
        <w:spacing w:after="200"/>
        <w:contextualSpacing/>
        <w:mirrorIndents/>
        <w:rPr>
          <w:rFonts w:asciiTheme="minorHAnsi" w:eastAsiaTheme="minorHAnsi" w:hAnsiTheme="minorHAnsi" w:cstheme="minorBidi"/>
          <w:i/>
          <w:sz w:val="22"/>
          <w:szCs w:val="22"/>
          <w:lang w:eastAsia="en-US"/>
        </w:rPr>
      </w:pPr>
    </w:p>
    <w:p w14:paraId="74FF249E" w14:textId="77777777" w:rsidR="00CC1BA1" w:rsidRDefault="00CC1BA1" w:rsidP="00C20594">
      <w:pPr>
        <w:spacing w:after="200"/>
        <w:contextualSpacing/>
        <w:mirrorIndents/>
        <w:rPr>
          <w:rFonts w:asciiTheme="minorHAnsi" w:eastAsiaTheme="minorHAnsi" w:hAnsiTheme="minorHAnsi" w:cstheme="minorBidi"/>
          <w:i/>
          <w:sz w:val="22"/>
          <w:szCs w:val="22"/>
          <w:lang w:eastAsia="en-US"/>
        </w:rPr>
      </w:pPr>
    </w:p>
    <w:p w14:paraId="74FF249F" w14:textId="77777777" w:rsidR="00CC1BA1" w:rsidRDefault="00CC1BA1" w:rsidP="00C20594">
      <w:pPr>
        <w:spacing w:after="200"/>
        <w:contextualSpacing/>
        <w:mirrorIndents/>
        <w:rPr>
          <w:rFonts w:asciiTheme="minorHAnsi" w:eastAsiaTheme="minorHAnsi" w:hAnsiTheme="minorHAnsi" w:cstheme="minorBidi"/>
          <w:i/>
          <w:sz w:val="22"/>
          <w:szCs w:val="22"/>
          <w:lang w:eastAsia="en-US"/>
        </w:rPr>
      </w:pPr>
    </w:p>
    <w:p w14:paraId="74FF24A0" w14:textId="77777777" w:rsidR="00CC1BA1" w:rsidRDefault="00CC1BA1" w:rsidP="00C20594">
      <w:pPr>
        <w:spacing w:after="200"/>
        <w:contextualSpacing/>
        <w:mirrorIndents/>
        <w:rPr>
          <w:rFonts w:asciiTheme="minorHAnsi" w:eastAsiaTheme="minorHAnsi" w:hAnsiTheme="minorHAnsi" w:cstheme="minorBidi"/>
          <w:i/>
          <w:sz w:val="22"/>
          <w:szCs w:val="22"/>
          <w:lang w:eastAsia="en-US"/>
        </w:rPr>
      </w:pPr>
    </w:p>
    <w:p w14:paraId="74FF24A1" w14:textId="77777777" w:rsidR="00CC1BA1" w:rsidRDefault="00CC1BA1" w:rsidP="00C20594">
      <w:pPr>
        <w:spacing w:after="200"/>
        <w:contextualSpacing/>
        <w:mirrorIndents/>
        <w:rPr>
          <w:rFonts w:asciiTheme="minorHAnsi" w:eastAsiaTheme="minorHAnsi" w:hAnsiTheme="minorHAnsi" w:cstheme="minorBidi"/>
          <w:i/>
          <w:sz w:val="22"/>
          <w:szCs w:val="22"/>
          <w:lang w:eastAsia="en-US"/>
        </w:rPr>
      </w:pPr>
    </w:p>
    <w:p w14:paraId="74FF24A2"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74FF24A3"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74FF24A4"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74FF24A5" w14:textId="77777777" w:rsidR="00F84EAF" w:rsidRDefault="00F84EAF" w:rsidP="00F84EAF">
      <w:pPr>
        <w:rPr>
          <w:rFonts w:asciiTheme="minorHAnsi" w:hAnsiTheme="minorHAnsi" w:cstheme="minorHAnsi"/>
          <w:sz w:val="22"/>
          <w:szCs w:val="22"/>
        </w:rPr>
      </w:pPr>
    </w:p>
    <w:p w14:paraId="74FF24A6" w14:textId="77777777" w:rsidR="00F84EAF" w:rsidRPr="00F84EAF" w:rsidRDefault="00F84EAF" w:rsidP="00F84EAF">
      <w:pPr>
        <w:jc w:val="both"/>
        <w:rPr>
          <w:sz w:val="16"/>
          <w:szCs w:val="16"/>
        </w:rPr>
      </w:pPr>
      <w:r w:rsidRPr="00F84EAF">
        <w:rPr>
          <w:noProof/>
          <w:sz w:val="24"/>
          <w:szCs w:val="24"/>
        </w:rPr>
        <w:drawing>
          <wp:inline distT="0" distB="0" distL="0" distR="0" wp14:anchorId="74FF24D5" wp14:editId="74FF24D6">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74FF24A7" w14:textId="77777777" w:rsidR="00F84EAF" w:rsidRPr="00F84EAF" w:rsidRDefault="00F84EAF" w:rsidP="00F84EAF">
      <w:pPr>
        <w:autoSpaceDE w:val="0"/>
        <w:autoSpaceDN w:val="0"/>
        <w:adjustRightInd w:val="0"/>
        <w:jc w:val="both"/>
        <w:rPr>
          <w:rFonts w:ascii="Corbel" w:hAnsi="Corbel" w:cs="Corbel"/>
          <w:color w:val="000000"/>
          <w:sz w:val="16"/>
          <w:szCs w:val="16"/>
        </w:rPr>
      </w:pPr>
    </w:p>
    <w:p w14:paraId="74FF24A8"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74FF24A9" w14:textId="77777777" w:rsidR="00F84EAF" w:rsidRP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74FF24AA" w14:textId="77777777" w:rsidR="00123149" w:rsidRPr="00BA17B5" w:rsidRDefault="00123149" w:rsidP="00123149">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74FF24AB" w14:textId="77777777" w:rsidR="00123149" w:rsidRPr="00BA17B5" w:rsidRDefault="00123149" w:rsidP="00123149">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CNP: ____________________</w:t>
      </w:r>
    </w:p>
    <w:p w14:paraId="74FF24AC" w14:textId="77777777" w:rsidR="00F84EAF" w:rsidRPr="00F84EAF" w:rsidRDefault="00123149" w:rsidP="00123149">
      <w:pPr>
        <w:keepNext/>
        <w:keepLines/>
        <w:widowControl w:val="0"/>
        <w:jc w:val="center"/>
        <w:outlineLvl w:val="5"/>
        <w:rPr>
          <w:rFonts w:asciiTheme="minorHAnsi" w:eastAsia="Arial" w:hAnsiTheme="minorHAnsi"/>
          <w:b/>
          <w:bCs/>
          <w:sz w:val="22"/>
          <w:szCs w:val="22"/>
        </w:rPr>
      </w:pPr>
      <w:r w:rsidRPr="00BA17B5">
        <w:rPr>
          <w:rFonts w:ascii="Calibri" w:eastAsia="Calibri" w:hAnsi="Calibri" w:cs="Calibri"/>
          <w:bCs/>
          <w:i/>
          <w:iCs/>
          <w:sz w:val="24"/>
          <w:szCs w:val="24"/>
          <w:lang w:eastAsia="en-US"/>
        </w:rPr>
        <w:t>CUP: ____________________</w:t>
      </w:r>
    </w:p>
    <w:p w14:paraId="74FF24AD"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p>
    <w:p w14:paraId="74FF24AE"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74FF24AF"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74FF24B0"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74FF24B1"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74FF24B2"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74FF24B3"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74FF24B4" w14:textId="77777777" w:rsidR="00F84EAF" w:rsidRPr="00F84EAF" w:rsidRDefault="00F84EAF" w:rsidP="00F84EAF">
      <w:pPr>
        <w:keepNext/>
        <w:keepLines/>
        <w:widowControl w:val="0"/>
        <w:outlineLvl w:val="5"/>
        <w:rPr>
          <w:rFonts w:asciiTheme="minorHAnsi" w:eastAsia="Arial" w:hAnsiTheme="minorHAnsi"/>
          <w:bCs/>
          <w:sz w:val="22"/>
          <w:szCs w:val="22"/>
        </w:rPr>
      </w:pPr>
    </w:p>
    <w:p w14:paraId="74FF24B5"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74FF24B6" w14:textId="77777777" w:rsidR="00F84EAF" w:rsidRPr="00F84EAF" w:rsidRDefault="00F84EAF" w:rsidP="00F84EAF">
      <w:pPr>
        <w:spacing w:before="120" w:after="120"/>
        <w:jc w:val="center"/>
        <w:outlineLvl w:val="0"/>
        <w:rPr>
          <w:rFonts w:cstheme="minorHAnsi"/>
          <w:b/>
          <w:sz w:val="22"/>
          <w:szCs w:val="22"/>
        </w:rPr>
      </w:pPr>
    </w:p>
    <w:p w14:paraId="74FF24B7"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74FF24B8" w14:textId="77777777" w:rsidR="00F84EAF" w:rsidRPr="00F84EAF" w:rsidRDefault="00F84EAF" w:rsidP="00F84EAF">
      <w:pPr>
        <w:spacing w:before="120" w:after="120"/>
        <w:jc w:val="both"/>
        <w:rPr>
          <w:rFonts w:cstheme="minorHAnsi"/>
          <w:b/>
          <w:sz w:val="24"/>
          <w:szCs w:val="24"/>
        </w:rPr>
      </w:pPr>
    </w:p>
    <w:p w14:paraId="74FF24B9"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74FF24BA" w14:textId="77777777" w:rsidR="00F84EAF" w:rsidRPr="00F84EAF" w:rsidRDefault="00F84EAF" w:rsidP="00F84EAF">
      <w:pPr>
        <w:spacing w:before="120" w:after="120"/>
        <w:ind w:left="720"/>
        <w:contextualSpacing/>
        <w:jc w:val="both"/>
        <w:rPr>
          <w:rFonts w:cstheme="minorHAnsi"/>
          <w:sz w:val="24"/>
          <w:szCs w:val="24"/>
        </w:rPr>
      </w:pPr>
    </w:p>
    <w:p w14:paraId="74FF24BB"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74FF24BC"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74FF24BD"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74FF24BE"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74FF24BF"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4FF24C0" w14:textId="77777777" w:rsidR="00F84EAF" w:rsidRPr="00F84EAF" w:rsidRDefault="00F84EAF" w:rsidP="00F84EAF">
      <w:pPr>
        <w:autoSpaceDE w:val="0"/>
        <w:autoSpaceDN w:val="0"/>
        <w:adjustRightInd w:val="0"/>
        <w:spacing w:before="120" w:after="120"/>
        <w:ind w:left="1068"/>
        <w:contextualSpacing/>
        <w:jc w:val="both"/>
        <w:rPr>
          <w:rFonts w:cstheme="minorHAnsi"/>
          <w:sz w:val="24"/>
          <w:szCs w:val="24"/>
        </w:rPr>
      </w:pPr>
    </w:p>
    <w:p w14:paraId="74FF24C1" w14:textId="77777777" w:rsidR="00F84EAF" w:rsidRPr="00F84EAF" w:rsidRDefault="00F84EAF" w:rsidP="00F84EAF">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74FF24C2" w14:textId="77777777" w:rsidR="00F84EAF" w:rsidRPr="00F84EAF" w:rsidRDefault="00F84EAF" w:rsidP="00F84EAF">
      <w:pPr>
        <w:spacing w:after="120" w:line="276" w:lineRule="auto"/>
        <w:ind w:left="720"/>
        <w:contextualSpacing/>
        <w:jc w:val="both"/>
        <w:rPr>
          <w:rFonts w:eastAsia="Calibri" w:cstheme="minorHAnsi"/>
          <w:sz w:val="24"/>
          <w:szCs w:val="24"/>
        </w:rPr>
      </w:pPr>
    </w:p>
    <w:p w14:paraId="74FF24C3" w14:textId="77777777" w:rsidR="00F84EAF" w:rsidRPr="00F84EAF" w:rsidRDefault="00F84EAF" w:rsidP="00F84EAF">
      <w:pPr>
        <w:numPr>
          <w:ilvl w:val="0"/>
          <w:numId w:val="29"/>
        </w:numPr>
        <w:spacing w:before="120" w:after="120"/>
        <w:contextualSpacing/>
        <w:jc w:val="both"/>
        <w:rPr>
          <w:rFonts w:eastAsiaTheme="minorHAnsi" w:cstheme="minorHAnsi"/>
          <w:sz w:val="24"/>
          <w:szCs w:val="24"/>
        </w:rPr>
      </w:pPr>
      <w:r w:rsidRPr="00F84EAF">
        <w:rPr>
          <w:rFonts w:cstheme="minorHAnsi"/>
          <w:sz w:val="24"/>
          <w:szCs w:val="24"/>
        </w:rPr>
        <w:lastRenderedPageBreak/>
        <w:t>di aver preso piena cognizione del D.M. 26 aprile 2022, n. 105, recante il Codice di Comportamento dei dipendenti del Ministero dell’istruzione e del merito;</w:t>
      </w:r>
    </w:p>
    <w:p w14:paraId="74FF24C4" w14:textId="77777777" w:rsidR="00F84EAF" w:rsidRPr="00F84EAF" w:rsidRDefault="00F84EAF" w:rsidP="00F84EAF">
      <w:pPr>
        <w:ind w:left="708"/>
        <w:rPr>
          <w:rFonts w:eastAsiaTheme="minorHAnsi" w:cstheme="minorHAnsi"/>
          <w:sz w:val="24"/>
          <w:szCs w:val="24"/>
        </w:rPr>
      </w:pPr>
    </w:p>
    <w:p w14:paraId="74FF24C5" w14:textId="77777777" w:rsidR="00F84EAF" w:rsidRPr="00F84EAF" w:rsidRDefault="00F84EAF" w:rsidP="00F84EAF">
      <w:pPr>
        <w:spacing w:before="120" w:after="120"/>
        <w:ind w:left="720"/>
        <w:contextualSpacing/>
        <w:jc w:val="both"/>
        <w:rPr>
          <w:rFonts w:eastAsiaTheme="minorHAnsi" w:cstheme="minorHAnsi"/>
          <w:sz w:val="24"/>
          <w:szCs w:val="24"/>
        </w:rPr>
      </w:pPr>
    </w:p>
    <w:p w14:paraId="74FF24C6"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74FF24C7" w14:textId="77777777" w:rsidR="00F84EAF" w:rsidRPr="00F84EAF" w:rsidRDefault="00F84EAF" w:rsidP="00F84EAF">
      <w:pPr>
        <w:spacing w:before="120" w:after="120"/>
        <w:ind w:left="720"/>
        <w:contextualSpacing/>
        <w:jc w:val="both"/>
        <w:rPr>
          <w:rFonts w:cstheme="minorHAnsi"/>
          <w:sz w:val="24"/>
          <w:szCs w:val="24"/>
        </w:rPr>
      </w:pPr>
    </w:p>
    <w:p w14:paraId="74FF24C8"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74FF24C9" w14:textId="77777777" w:rsidR="00F84EAF" w:rsidRPr="00F84EAF" w:rsidRDefault="00F84EAF" w:rsidP="00F84EAF">
      <w:pPr>
        <w:ind w:left="708"/>
        <w:rPr>
          <w:rFonts w:cstheme="minorHAnsi"/>
          <w:sz w:val="24"/>
          <w:szCs w:val="24"/>
        </w:rPr>
      </w:pPr>
    </w:p>
    <w:p w14:paraId="74FF24CA" w14:textId="77777777" w:rsidR="00F84EAF" w:rsidRPr="00F84EAF" w:rsidRDefault="00F84EAF" w:rsidP="00F84EAF">
      <w:pPr>
        <w:spacing w:before="120" w:after="120"/>
        <w:ind w:left="720"/>
        <w:contextualSpacing/>
        <w:jc w:val="both"/>
        <w:rPr>
          <w:rFonts w:cstheme="minorHAnsi"/>
          <w:sz w:val="24"/>
          <w:szCs w:val="24"/>
        </w:rPr>
      </w:pPr>
    </w:p>
    <w:p w14:paraId="74FF24CB"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4FF24CC" w14:textId="77777777" w:rsidR="00F84EAF" w:rsidRPr="00F84EAF" w:rsidRDefault="00F84EAF" w:rsidP="00F84EAF">
      <w:pPr>
        <w:rPr>
          <w:rFonts w:asciiTheme="minorHAnsi" w:eastAsiaTheme="minorEastAsia" w:hAnsiTheme="minorHAnsi" w:cstheme="minorBidi"/>
          <w:b/>
          <w:sz w:val="22"/>
          <w:szCs w:val="22"/>
        </w:rPr>
      </w:pPr>
    </w:p>
    <w:p w14:paraId="74FF24CD" w14:textId="77777777" w:rsidR="00F84EAF" w:rsidRPr="00F84EAF" w:rsidRDefault="00F84EAF" w:rsidP="00F84EAF">
      <w:pPr>
        <w:contextualSpacing/>
        <w:rPr>
          <w:rFonts w:asciiTheme="minorHAnsi" w:hAnsiTheme="minorHAnsi" w:cstheme="minorHAnsi"/>
          <w:b/>
          <w:sz w:val="22"/>
          <w:szCs w:val="22"/>
        </w:rPr>
      </w:pPr>
    </w:p>
    <w:p w14:paraId="74FF24CE" w14:textId="77777777" w:rsidR="00F84EAF" w:rsidRPr="00F84EAF" w:rsidRDefault="00F84EAF" w:rsidP="00F84EAF">
      <w:pPr>
        <w:contextualSpacing/>
        <w:rPr>
          <w:rFonts w:asciiTheme="minorHAnsi" w:hAnsiTheme="minorHAnsi" w:cstheme="minorHAnsi"/>
          <w:sz w:val="22"/>
          <w:szCs w:val="22"/>
        </w:rPr>
      </w:pPr>
    </w:p>
    <w:p w14:paraId="74FF24CF"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74FF24D0" w14:textId="77777777" w:rsidR="00F84EAF" w:rsidRPr="00F84EAF" w:rsidRDefault="00FD5A17" w:rsidP="00FD5A17">
      <w:pPr>
        <w:tabs>
          <w:tab w:val="left" w:pos="6585"/>
        </w:tabs>
        <w:ind w:left="72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Luogo e data                                                                                   Firma del partecipante</w:t>
      </w:r>
    </w:p>
    <w:p w14:paraId="74FF24D1"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74FF24D2" w14:textId="77777777" w:rsidR="00F84EAF" w:rsidRPr="00F84EAF" w:rsidRDefault="00F84EAF" w:rsidP="00F84EAF">
      <w:pPr>
        <w:rPr>
          <w:rFonts w:asciiTheme="minorHAnsi" w:hAnsiTheme="minorHAnsi" w:cstheme="minorHAnsi"/>
          <w:sz w:val="22"/>
          <w:szCs w:val="22"/>
        </w:rPr>
      </w:pPr>
    </w:p>
    <w:sectPr w:rsidR="00F84EAF" w:rsidRPr="00F84EAF" w:rsidSect="005C56F9">
      <w:footerReference w:type="even" r:id="rId12"/>
      <w:footerReference w:type="default" r:id="rId13"/>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EF9B6" w14:textId="77777777" w:rsidR="006812D2" w:rsidRDefault="006812D2">
      <w:r>
        <w:separator/>
      </w:r>
    </w:p>
  </w:endnote>
  <w:endnote w:type="continuationSeparator" w:id="0">
    <w:p w14:paraId="132133BC" w14:textId="77777777" w:rsidR="006812D2" w:rsidRDefault="0068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F24DB" w14:textId="77777777" w:rsidR="00AF52DE" w:rsidRDefault="001302D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74FF24DC" w14:textId="77777777" w:rsidR="00AF52DE" w:rsidRDefault="00AF52DE">
    <w:pPr>
      <w:pStyle w:val="Pidipagina"/>
    </w:pPr>
  </w:p>
  <w:p w14:paraId="74FF24DD" w14:textId="77777777" w:rsidR="004208C7" w:rsidRDefault="004208C7"/>
  <w:p w14:paraId="74FF24DE"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F24DF"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46C85" w14:textId="77777777" w:rsidR="006812D2" w:rsidRDefault="006812D2">
      <w:r>
        <w:separator/>
      </w:r>
    </w:p>
  </w:footnote>
  <w:footnote w:type="continuationSeparator" w:id="0">
    <w:p w14:paraId="2C147E41" w14:textId="77777777" w:rsidR="006812D2" w:rsidRDefault="00681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341B31"/>
    <w:multiLevelType w:val="hybridMultilevel"/>
    <w:tmpl w:val="D53CE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F122839"/>
    <w:multiLevelType w:val="hybridMultilevel"/>
    <w:tmpl w:val="E4FC5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2168305">
    <w:abstractNumId w:val="6"/>
  </w:num>
  <w:num w:numId="2" w16cid:durableId="221717757">
    <w:abstractNumId w:val="19"/>
  </w:num>
  <w:num w:numId="3" w16cid:durableId="2019307891">
    <w:abstractNumId w:val="0"/>
  </w:num>
  <w:num w:numId="4" w16cid:durableId="349913365">
    <w:abstractNumId w:val="1"/>
  </w:num>
  <w:num w:numId="5" w16cid:durableId="605693050">
    <w:abstractNumId w:val="2"/>
  </w:num>
  <w:num w:numId="6" w16cid:durableId="973873705">
    <w:abstractNumId w:val="14"/>
  </w:num>
  <w:num w:numId="7" w16cid:durableId="1340044312">
    <w:abstractNumId w:val="10"/>
  </w:num>
  <w:num w:numId="8" w16cid:durableId="421490595">
    <w:abstractNumId w:val="23"/>
  </w:num>
  <w:num w:numId="9" w16cid:durableId="97456226">
    <w:abstractNumId w:val="13"/>
  </w:num>
  <w:num w:numId="10" w16cid:durableId="1731610045">
    <w:abstractNumId w:val="32"/>
  </w:num>
  <w:num w:numId="11" w16cid:durableId="232400540">
    <w:abstractNumId w:val="21"/>
  </w:num>
  <w:num w:numId="12" w16cid:durableId="866872264">
    <w:abstractNumId w:val="7"/>
  </w:num>
  <w:num w:numId="13" w16cid:durableId="180584211">
    <w:abstractNumId w:val="8"/>
  </w:num>
  <w:num w:numId="14" w16cid:durableId="1177114905">
    <w:abstractNumId w:val="5"/>
  </w:num>
  <w:num w:numId="15" w16cid:durableId="408114082">
    <w:abstractNumId w:val="17"/>
  </w:num>
  <w:num w:numId="16" w16cid:durableId="621350384">
    <w:abstractNumId w:val="31"/>
  </w:num>
  <w:num w:numId="17" w16cid:durableId="661395068">
    <w:abstractNumId w:val="9"/>
  </w:num>
  <w:num w:numId="18" w16cid:durableId="776219651">
    <w:abstractNumId w:val="22"/>
  </w:num>
  <w:num w:numId="19" w16cid:durableId="2060547059">
    <w:abstractNumId w:val="3"/>
  </w:num>
  <w:num w:numId="20" w16cid:durableId="1722631792">
    <w:abstractNumId w:val="4"/>
  </w:num>
  <w:num w:numId="21" w16cid:durableId="1316033515">
    <w:abstractNumId w:val="15"/>
  </w:num>
  <w:num w:numId="22" w16cid:durableId="1192643886">
    <w:abstractNumId w:val="16"/>
  </w:num>
  <w:num w:numId="23" w16cid:durableId="400566909">
    <w:abstractNumId w:val="18"/>
  </w:num>
  <w:num w:numId="24" w16cid:durableId="986397418">
    <w:abstractNumId w:val="27"/>
  </w:num>
  <w:num w:numId="25" w16cid:durableId="949774039">
    <w:abstractNumId w:val="11"/>
  </w:num>
  <w:num w:numId="26" w16cid:durableId="661659503">
    <w:abstractNumId w:val="29"/>
  </w:num>
  <w:num w:numId="27" w16cid:durableId="1201674326">
    <w:abstractNumId w:val="25"/>
  </w:num>
  <w:num w:numId="28" w16cid:durableId="836648196">
    <w:abstractNumId w:val="30"/>
  </w:num>
  <w:num w:numId="29" w16cid:durableId="1617457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1047172">
    <w:abstractNumId w:val="24"/>
  </w:num>
  <w:num w:numId="31" w16cid:durableId="1182359165">
    <w:abstractNumId w:val="20"/>
  </w:num>
  <w:num w:numId="32" w16cid:durableId="12389413">
    <w:abstractNumId w:val="26"/>
  </w:num>
  <w:num w:numId="33" w16cid:durableId="1754202416">
    <w:abstractNumId w:val="28"/>
  </w:num>
  <w:num w:numId="34" w16cid:durableId="14870147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206B"/>
    <w:rsid w:val="00002828"/>
    <w:rsid w:val="00004423"/>
    <w:rsid w:val="00010D73"/>
    <w:rsid w:val="0001314D"/>
    <w:rsid w:val="0001443F"/>
    <w:rsid w:val="00015D2C"/>
    <w:rsid w:val="00016658"/>
    <w:rsid w:val="00021EB3"/>
    <w:rsid w:val="00026149"/>
    <w:rsid w:val="0003018C"/>
    <w:rsid w:val="000309DF"/>
    <w:rsid w:val="00031FEB"/>
    <w:rsid w:val="000371CE"/>
    <w:rsid w:val="00046B4A"/>
    <w:rsid w:val="00047197"/>
    <w:rsid w:val="00047252"/>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5ACF"/>
    <w:rsid w:val="0007706B"/>
    <w:rsid w:val="0008242F"/>
    <w:rsid w:val="00093B8A"/>
    <w:rsid w:val="000A19BA"/>
    <w:rsid w:val="000A2C09"/>
    <w:rsid w:val="000A74CB"/>
    <w:rsid w:val="000B12C5"/>
    <w:rsid w:val="000B480F"/>
    <w:rsid w:val="000B6C44"/>
    <w:rsid w:val="000C0039"/>
    <w:rsid w:val="000C11ED"/>
    <w:rsid w:val="000C2DBB"/>
    <w:rsid w:val="000C40A3"/>
    <w:rsid w:val="000C7368"/>
    <w:rsid w:val="000D0923"/>
    <w:rsid w:val="000D1AFB"/>
    <w:rsid w:val="000D5071"/>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02DB"/>
    <w:rsid w:val="00131078"/>
    <w:rsid w:val="00132B57"/>
    <w:rsid w:val="001335C6"/>
    <w:rsid w:val="00133C52"/>
    <w:rsid w:val="00135167"/>
    <w:rsid w:val="001352AB"/>
    <w:rsid w:val="00140B98"/>
    <w:rsid w:val="001422AF"/>
    <w:rsid w:val="001451B9"/>
    <w:rsid w:val="00145649"/>
    <w:rsid w:val="001508F3"/>
    <w:rsid w:val="0015317A"/>
    <w:rsid w:val="00154F0E"/>
    <w:rsid w:val="00157BF6"/>
    <w:rsid w:val="00160EA8"/>
    <w:rsid w:val="001622AF"/>
    <w:rsid w:val="00164BD8"/>
    <w:rsid w:val="00167C80"/>
    <w:rsid w:val="00172330"/>
    <w:rsid w:val="00174486"/>
    <w:rsid w:val="00174541"/>
    <w:rsid w:val="00175FFB"/>
    <w:rsid w:val="00182723"/>
    <w:rsid w:val="00182DDE"/>
    <w:rsid w:val="001836B1"/>
    <w:rsid w:val="00185A49"/>
    <w:rsid w:val="00186225"/>
    <w:rsid w:val="00187266"/>
    <w:rsid w:val="0018773E"/>
    <w:rsid w:val="00191CA1"/>
    <w:rsid w:val="0019257F"/>
    <w:rsid w:val="00194C70"/>
    <w:rsid w:val="001A5909"/>
    <w:rsid w:val="001A6378"/>
    <w:rsid w:val="001B1257"/>
    <w:rsid w:val="001B1415"/>
    <w:rsid w:val="001B484F"/>
    <w:rsid w:val="001B7378"/>
    <w:rsid w:val="001C0302"/>
    <w:rsid w:val="001C6A73"/>
    <w:rsid w:val="001C6C49"/>
    <w:rsid w:val="001D49A5"/>
    <w:rsid w:val="001D4AE4"/>
    <w:rsid w:val="001D4B64"/>
    <w:rsid w:val="001D6B50"/>
    <w:rsid w:val="001D7254"/>
    <w:rsid w:val="001E52E4"/>
    <w:rsid w:val="001F16A2"/>
    <w:rsid w:val="001F207B"/>
    <w:rsid w:val="001F6C2D"/>
    <w:rsid w:val="00207849"/>
    <w:rsid w:val="00210607"/>
    <w:rsid w:val="00211108"/>
    <w:rsid w:val="00212F33"/>
    <w:rsid w:val="00213B82"/>
    <w:rsid w:val="00213C1D"/>
    <w:rsid w:val="0021559E"/>
    <w:rsid w:val="002169E9"/>
    <w:rsid w:val="00217C76"/>
    <w:rsid w:val="00222A56"/>
    <w:rsid w:val="002247FE"/>
    <w:rsid w:val="00225146"/>
    <w:rsid w:val="00226CB3"/>
    <w:rsid w:val="00231600"/>
    <w:rsid w:val="0023285D"/>
    <w:rsid w:val="00240337"/>
    <w:rsid w:val="00241180"/>
    <w:rsid w:val="0024391D"/>
    <w:rsid w:val="0025352F"/>
    <w:rsid w:val="00253898"/>
    <w:rsid w:val="002539BB"/>
    <w:rsid w:val="00255CE2"/>
    <w:rsid w:val="0025698C"/>
    <w:rsid w:val="00261F0E"/>
    <w:rsid w:val="0026467A"/>
    <w:rsid w:val="00265864"/>
    <w:rsid w:val="0026701F"/>
    <w:rsid w:val="002708A6"/>
    <w:rsid w:val="00272D39"/>
    <w:rsid w:val="002772BD"/>
    <w:rsid w:val="00280994"/>
    <w:rsid w:val="00280FF4"/>
    <w:rsid w:val="002819FE"/>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22A5"/>
    <w:rsid w:val="002E54C1"/>
    <w:rsid w:val="002E5DB6"/>
    <w:rsid w:val="002F0106"/>
    <w:rsid w:val="002F0310"/>
    <w:rsid w:val="002F04D0"/>
    <w:rsid w:val="002F49B3"/>
    <w:rsid w:val="002F66C4"/>
    <w:rsid w:val="00300F45"/>
    <w:rsid w:val="00301C88"/>
    <w:rsid w:val="003024BB"/>
    <w:rsid w:val="00304B62"/>
    <w:rsid w:val="0030701D"/>
    <w:rsid w:val="00312A9B"/>
    <w:rsid w:val="00313FAE"/>
    <w:rsid w:val="00336F0F"/>
    <w:rsid w:val="0034317D"/>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54FF"/>
    <w:rsid w:val="00376169"/>
    <w:rsid w:val="00380B8B"/>
    <w:rsid w:val="00380F71"/>
    <w:rsid w:val="003824FF"/>
    <w:rsid w:val="00382EC8"/>
    <w:rsid w:val="00383ADD"/>
    <w:rsid w:val="003866D7"/>
    <w:rsid w:val="00392E1C"/>
    <w:rsid w:val="003949D7"/>
    <w:rsid w:val="00395933"/>
    <w:rsid w:val="003A007F"/>
    <w:rsid w:val="003A01DE"/>
    <w:rsid w:val="003A1779"/>
    <w:rsid w:val="003A433E"/>
    <w:rsid w:val="003A576B"/>
    <w:rsid w:val="003A5D3A"/>
    <w:rsid w:val="003A7BBB"/>
    <w:rsid w:val="003B79E2"/>
    <w:rsid w:val="003C0DE3"/>
    <w:rsid w:val="003C5971"/>
    <w:rsid w:val="003C60F6"/>
    <w:rsid w:val="003C738C"/>
    <w:rsid w:val="003C7A75"/>
    <w:rsid w:val="003D4352"/>
    <w:rsid w:val="003E18F4"/>
    <w:rsid w:val="003E2DA4"/>
    <w:rsid w:val="003E2E35"/>
    <w:rsid w:val="003E5C47"/>
    <w:rsid w:val="003F1DDF"/>
    <w:rsid w:val="003F2D21"/>
    <w:rsid w:val="003F5439"/>
    <w:rsid w:val="004076E9"/>
    <w:rsid w:val="00414813"/>
    <w:rsid w:val="00416DC1"/>
    <w:rsid w:val="004208C7"/>
    <w:rsid w:val="00420C03"/>
    <w:rsid w:val="00421017"/>
    <w:rsid w:val="004222D9"/>
    <w:rsid w:val="0042568D"/>
    <w:rsid w:val="00426FCB"/>
    <w:rsid w:val="00430326"/>
    <w:rsid w:val="00430C48"/>
    <w:rsid w:val="00433881"/>
    <w:rsid w:val="00433CB5"/>
    <w:rsid w:val="00435CFB"/>
    <w:rsid w:val="00440829"/>
    <w:rsid w:val="0044224C"/>
    <w:rsid w:val="00443639"/>
    <w:rsid w:val="00446355"/>
    <w:rsid w:val="0044774A"/>
    <w:rsid w:val="00451D60"/>
    <w:rsid w:val="004563DD"/>
    <w:rsid w:val="00462440"/>
    <w:rsid w:val="00464E91"/>
    <w:rsid w:val="004652D3"/>
    <w:rsid w:val="004655B4"/>
    <w:rsid w:val="004657B2"/>
    <w:rsid w:val="004679C5"/>
    <w:rsid w:val="00470484"/>
    <w:rsid w:val="004722C2"/>
    <w:rsid w:val="00473A05"/>
    <w:rsid w:val="004835D2"/>
    <w:rsid w:val="00484CE2"/>
    <w:rsid w:val="00485D17"/>
    <w:rsid w:val="00490AA8"/>
    <w:rsid w:val="004914CB"/>
    <w:rsid w:val="00495A93"/>
    <w:rsid w:val="00497369"/>
    <w:rsid w:val="004A458B"/>
    <w:rsid w:val="004A5D71"/>
    <w:rsid w:val="004A786E"/>
    <w:rsid w:val="004B09C3"/>
    <w:rsid w:val="004B5569"/>
    <w:rsid w:val="004B5C1F"/>
    <w:rsid w:val="004B62EF"/>
    <w:rsid w:val="004C01A7"/>
    <w:rsid w:val="004D18E3"/>
    <w:rsid w:val="004D1C0F"/>
    <w:rsid w:val="004D539A"/>
    <w:rsid w:val="004E105E"/>
    <w:rsid w:val="004E6955"/>
    <w:rsid w:val="004F7A83"/>
    <w:rsid w:val="005034E2"/>
    <w:rsid w:val="00503E82"/>
    <w:rsid w:val="00504B83"/>
    <w:rsid w:val="00505644"/>
    <w:rsid w:val="005057E0"/>
    <w:rsid w:val="00507B94"/>
    <w:rsid w:val="005104C0"/>
    <w:rsid w:val="0051112D"/>
    <w:rsid w:val="00520DBD"/>
    <w:rsid w:val="00520F00"/>
    <w:rsid w:val="00525018"/>
    <w:rsid w:val="00526196"/>
    <w:rsid w:val="005263CD"/>
    <w:rsid w:val="0052773A"/>
    <w:rsid w:val="00527A2F"/>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0D0F"/>
    <w:rsid w:val="00591101"/>
    <w:rsid w:val="00591CC1"/>
    <w:rsid w:val="005A4B10"/>
    <w:rsid w:val="005A5AB6"/>
    <w:rsid w:val="005A7F30"/>
    <w:rsid w:val="005B65B5"/>
    <w:rsid w:val="005C56F9"/>
    <w:rsid w:val="005C710D"/>
    <w:rsid w:val="005C77DE"/>
    <w:rsid w:val="005D09B1"/>
    <w:rsid w:val="005D4FF6"/>
    <w:rsid w:val="005D742D"/>
    <w:rsid w:val="005E0503"/>
    <w:rsid w:val="005E12B3"/>
    <w:rsid w:val="005E1624"/>
    <w:rsid w:val="005E1D00"/>
    <w:rsid w:val="005E1E0C"/>
    <w:rsid w:val="005E2288"/>
    <w:rsid w:val="005E387E"/>
    <w:rsid w:val="005E53CE"/>
    <w:rsid w:val="005E721D"/>
    <w:rsid w:val="005F2195"/>
    <w:rsid w:val="005F5051"/>
    <w:rsid w:val="005F72D5"/>
    <w:rsid w:val="006008A3"/>
    <w:rsid w:val="00604D3F"/>
    <w:rsid w:val="00605CA8"/>
    <w:rsid w:val="00605DE5"/>
    <w:rsid w:val="00606B2E"/>
    <w:rsid w:val="00606D9C"/>
    <w:rsid w:val="00607877"/>
    <w:rsid w:val="006105EA"/>
    <w:rsid w:val="00612A9E"/>
    <w:rsid w:val="00613E0F"/>
    <w:rsid w:val="006149C4"/>
    <w:rsid w:val="006167AA"/>
    <w:rsid w:val="0062260B"/>
    <w:rsid w:val="00624640"/>
    <w:rsid w:val="0062483F"/>
    <w:rsid w:val="00632BF9"/>
    <w:rsid w:val="00632F5C"/>
    <w:rsid w:val="00635CBB"/>
    <w:rsid w:val="006378DA"/>
    <w:rsid w:val="00637EE7"/>
    <w:rsid w:val="00647912"/>
    <w:rsid w:val="0065050C"/>
    <w:rsid w:val="0065467C"/>
    <w:rsid w:val="00660340"/>
    <w:rsid w:val="0066271B"/>
    <w:rsid w:val="00663BD8"/>
    <w:rsid w:val="006648CD"/>
    <w:rsid w:val="00673E03"/>
    <w:rsid w:val="0067412A"/>
    <w:rsid w:val="0067471F"/>
    <w:rsid w:val="00674BB2"/>
    <w:rsid w:val="006759A4"/>
    <w:rsid w:val="00675DEF"/>
    <w:rsid w:val="006761FD"/>
    <w:rsid w:val="0067699A"/>
    <w:rsid w:val="0068062A"/>
    <w:rsid w:val="006812D2"/>
    <w:rsid w:val="00682675"/>
    <w:rsid w:val="00683118"/>
    <w:rsid w:val="00691032"/>
    <w:rsid w:val="00692070"/>
    <w:rsid w:val="006A001B"/>
    <w:rsid w:val="006A0432"/>
    <w:rsid w:val="006A149B"/>
    <w:rsid w:val="006A73FD"/>
    <w:rsid w:val="006A76BF"/>
    <w:rsid w:val="006B0653"/>
    <w:rsid w:val="006B162F"/>
    <w:rsid w:val="006B2F2A"/>
    <w:rsid w:val="006B57AA"/>
    <w:rsid w:val="006B7D8C"/>
    <w:rsid w:val="006B7FC2"/>
    <w:rsid w:val="006C0DCD"/>
    <w:rsid w:val="006C1D43"/>
    <w:rsid w:val="006C1E40"/>
    <w:rsid w:val="006C761E"/>
    <w:rsid w:val="006D04D6"/>
    <w:rsid w:val="006D415B"/>
    <w:rsid w:val="006D4AC3"/>
    <w:rsid w:val="006D4BEA"/>
    <w:rsid w:val="006E0673"/>
    <w:rsid w:val="006E33D9"/>
    <w:rsid w:val="006E4E92"/>
    <w:rsid w:val="006E78FD"/>
    <w:rsid w:val="006F05B1"/>
    <w:rsid w:val="006F42FB"/>
    <w:rsid w:val="006F56AB"/>
    <w:rsid w:val="006F7E1C"/>
    <w:rsid w:val="007018B7"/>
    <w:rsid w:val="007032AF"/>
    <w:rsid w:val="00705188"/>
    <w:rsid w:val="00706853"/>
    <w:rsid w:val="00706DD4"/>
    <w:rsid w:val="00710D1C"/>
    <w:rsid w:val="00717756"/>
    <w:rsid w:val="00720093"/>
    <w:rsid w:val="0072474A"/>
    <w:rsid w:val="00725408"/>
    <w:rsid w:val="00725C14"/>
    <w:rsid w:val="0072785A"/>
    <w:rsid w:val="00731440"/>
    <w:rsid w:val="0073166D"/>
    <w:rsid w:val="0073355F"/>
    <w:rsid w:val="00733D1B"/>
    <w:rsid w:val="00740439"/>
    <w:rsid w:val="00740888"/>
    <w:rsid w:val="00741745"/>
    <w:rsid w:val="00743857"/>
    <w:rsid w:val="00747847"/>
    <w:rsid w:val="007503F3"/>
    <w:rsid w:val="00750EBA"/>
    <w:rsid w:val="0075783F"/>
    <w:rsid w:val="0076314A"/>
    <w:rsid w:val="0076508D"/>
    <w:rsid w:val="007676DE"/>
    <w:rsid w:val="00770331"/>
    <w:rsid w:val="00772936"/>
    <w:rsid w:val="00774239"/>
    <w:rsid w:val="00775397"/>
    <w:rsid w:val="007757C4"/>
    <w:rsid w:val="0077662D"/>
    <w:rsid w:val="00777992"/>
    <w:rsid w:val="00783DE3"/>
    <w:rsid w:val="0079013C"/>
    <w:rsid w:val="007927F5"/>
    <w:rsid w:val="00796D2C"/>
    <w:rsid w:val="007A3EDB"/>
    <w:rsid w:val="007B4259"/>
    <w:rsid w:val="007B4C06"/>
    <w:rsid w:val="007B59D8"/>
    <w:rsid w:val="007B6410"/>
    <w:rsid w:val="007C09AC"/>
    <w:rsid w:val="007C4C5B"/>
    <w:rsid w:val="007D06FD"/>
    <w:rsid w:val="007D3843"/>
    <w:rsid w:val="007D74F4"/>
    <w:rsid w:val="007D7C11"/>
    <w:rsid w:val="007E040F"/>
    <w:rsid w:val="007E0636"/>
    <w:rsid w:val="007E2352"/>
    <w:rsid w:val="007E6F99"/>
    <w:rsid w:val="007F0E7C"/>
    <w:rsid w:val="007F1320"/>
    <w:rsid w:val="007F17F0"/>
    <w:rsid w:val="007F24B6"/>
    <w:rsid w:val="007F5DF0"/>
    <w:rsid w:val="007F6DF6"/>
    <w:rsid w:val="00801BA6"/>
    <w:rsid w:val="008036C8"/>
    <w:rsid w:val="00811416"/>
    <w:rsid w:val="008138DF"/>
    <w:rsid w:val="00814CFA"/>
    <w:rsid w:val="00815D29"/>
    <w:rsid w:val="00821BBE"/>
    <w:rsid w:val="0082652D"/>
    <w:rsid w:val="008303A6"/>
    <w:rsid w:val="00831FA2"/>
    <w:rsid w:val="00832733"/>
    <w:rsid w:val="0083680A"/>
    <w:rsid w:val="00842499"/>
    <w:rsid w:val="00842E3A"/>
    <w:rsid w:val="008459E3"/>
    <w:rsid w:val="00847E8A"/>
    <w:rsid w:val="008501A3"/>
    <w:rsid w:val="008525A3"/>
    <w:rsid w:val="00854281"/>
    <w:rsid w:val="00854B7C"/>
    <w:rsid w:val="00855040"/>
    <w:rsid w:val="00860CF4"/>
    <w:rsid w:val="008664A2"/>
    <w:rsid w:val="0086776E"/>
    <w:rsid w:val="00871E16"/>
    <w:rsid w:val="00872F50"/>
    <w:rsid w:val="00874365"/>
    <w:rsid w:val="00875E5A"/>
    <w:rsid w:val="008805AA"/>
    <w:rsid w:val="00881E62"/>
    <w:rsid w:val="00883FF4"/>
    <w:rsid w:val="00887DA3"/>
    <w:rsid w:val="00894D01"/>
    <w:rsid w:val="00895C20"/>
    <w:rsid w:val="008976D9"/>
    <w:rsid w:val="00897BDF"/>
    <w:rsid w:val="008A1E97"/>
    <w:rsid w:val="008A25A6"/>
    <w:rsid w:val="008A6F80"/>
    <w:rsid w:val="008B1FC8"/>
    <w:rsid w:val="008B37FD"/>
    <w:rsid w:val="008B6767"/>
    <w:rsid w:val="008B67E9"/>
    <w:rsid w:val="008C0440"/>
    <w:rsid w:val="008C1400"/>
    <w:rsid w:val="008C5AED"/>
    <w:rsid w:val="008C77B8"/>
    <w:rsid w:val="008D1317"/>
    <w:rsid w:val="008E0DE5"/>
    <w:rsid w:val="008E7578"/>
    <w:rsid w:val="008F28B1"/>
    <w:rsid w:val="008F3CD8"/>
    <w:rsid w:val="008F7B5F"/>
    <w:rsid w:val="0090455C"/>
    <w:rsid w:val="00906BD1"/>
    <w:rsid w:val="009105E1"/>
    <w:rsid w:val="0091078D"/>
    <w:rsid w:val="00923596"/>
    <w:rsid w:val="009246DD"/>
    <w:rsid w:val="00924DE3"/>
    <w:rsid w:val="0093431C"/>
    <w:rsid w:val="00940667"/>
    <w:rsid w:val="00941128"/>
    <w:rsid w:val="00942D93"/>
    <w:rsid w:val="009454DE"/>
    <w:rsid w:val="009477C4"/>
    <w:rsid w:val="00947939"/>
    <w:rsid w:val="00955B20"/>
    <w:rsid w:val="00956EC5"/>
    <w:rsid w:val="0095769E"/>
    <w:rsid w:val="00964DE6"/>
    <w:rsid w:val="00971485"/>
    <w:rsid w:val="009724FD"/>
    <w:rsid w:val="0097360E"/>
    <w:rsid w:val="00980B3C"/>
    <w:rsid w:val="0098483C"/>
    <w:rsid w:val="0098599F"/>
    <w:rsid w:val="00986B21"/>
    <w:rsid w:val="00990253"/>
    <w:rsid w:val="00990DB4"/>
    <w:rsid w:val="009944D6"/>
    <w:rsid w:val="009958CB"/>
    <w:rsid w:val="00997C40"/>
    <w:rsid w:val="009A0D66"/>
    <w:rsid w:val="009B2F7D"/>
    <w:rsid w:val="009B31B2"/>
    <w:rsid w:val="009B3802"/>
    <w:rsid w:val="009B3956"/>
    <w:rsid w:val="009C54FA"/>
    <w:rsid w:val="009C6987"/>
    <w:rsid w:val="009C723F"/>
    <w:rsid w:val="009D0487"/>
    <w:rsid w:val="009D102B"/>
    <w:rsid w:val="009D138A"/>
    <w:rsid w:val="009D19A6"/>
    <w:rsid w:val="009D1AC9"/>
    <w:rsid w:val="009D1FFB"/>
    <w:rsid w:val="009D21BE"/>
    <w:rsid w:val="009D22EB"/>
    <w:rsid w:val="009D2CF7"/>
    <w:rsid w:val="009D42CC"/>
    <w:rsid w:val="009D7632"/>
    <w:rsid w:val="009F0ED6"/>
    <w:rsid w:val="009F477B"/>
    <w:rsid w:val="00A023CC"/>
    <w:rsid w:val="00A0564D"/>
    <w:rsid w:val="00A10524"/>
    <w:rsid w:val="00A11AC5"/>
    <w:rsid w:val="00A11DB1"/>
    <w:rsid w:val="00A13318"/>
    <w:rsid w:val="00A15AF4"/>
    <w:rsid w:val="00A174A1"/>
    <w:rsid w:val="00A20A7A"/>
    <w:rsid w:val="00A31FDE"/>
    <w:rsid w:val="00A32674"/>
    <w:rsid w:val="00A32D87"/>
    <w:rsid w:val="00A36844"/>
    <w:rsid w:val="00A403C5"/>
    <w:rsid w:val="00A41940"/>
    <w:rsid w:val="00A41BEA"/>
    <w:rsid w:val="00A44878"/>
    <w:rsid w:val="00A4533F"/>
    <w:rsid w:val="00A47531"/>
    <w:rsid w:val="00A47733"/>
    <w:rsid w:val="00A47AA5"/>
    <w:rsid w:val="00A50D08"/>
    <w:rsid w:val="00A552D6"/>
    <w:rsid w:val="00A5614F"/>
    <w:rsid w:val="00A57F54"/>
    <w:rsid w:val="00A60124"/>
    <w:rsid w:val="00A6054A"/>
    <w:rsid w:val="00A6127E"/>
    <w:rsid w:val="00A62F2B"/>
    <w:rsid w:val="00A6464D"/>
    <w:rsid w:val="00A65DF8"/>
    <w:rsid w:val="00A7103A"/>
    <w:rsid w:val="00A727A8"/>
    <w:rsid w:val="00A7547D"/>
    <w:rsid w:val="00A76733"/>
    <w:rsid w:val="00A909FA"/>
    <w:rsid w:val="00A90F34"/>
    <w:rsid w:val="00A91C14"/>
    <w:rsid w:val="00A94E66"/>
    <w:rsid w:val="00AA3F35"/>
    <w:rsid w:val="00AA6CCD"/>
    <w:rsid w:val="00AB3F38"/>
    <w:rsid w:val="00AB76C8"/>
    <w:rsid w:val="00AC107F"/>
    <w:rsid w:val="00AC21A5"/>
    <w:rsid w:val="00AC344D"/>
    <w:rsid w:val="00AC62CF"/>
    <w:rsid w:val="00AC71AA"/>
    <w:rsid w:val="00AD07E7"/>
    <w:rsid w:val="00AD28CB"/>
    <w:rsid w:val="00AD540E"/>
    <w:rsid w:val="00AE366E"/>
    <w:rsid w:val="00AE67F7"/>
    <w:rsid w:val="00AE6A54"/>
    <w:rsid w:val="00AF2A40"/>
    <w:rsid w:val="00AF52DE"/>
    <w:rsid w:val="00B00B0E"/>
    <w:rsid w:val="00B00E23"/>
    <w:rsid w:val="00B037E8"/>
    <w:rsid w:val="00B03CC7"/>
    <w:rsid w:val="00B03CC9"/>
    <w:rsid w:val="00B05C53"/>
    <w:rsid w:val="00B122F3"/>
    <w:rsid w:val="00B13907"/>
    <w:rsid w:val="00B22F5F"/>
    <w:rsid w:val="00B2311E"/>
    <w:rsid w:val="00B23FD6"/>
    <w:rsid w:val="00B26CEE"/>
    <w:rsid w:val="00B31B50"/>
    <w:rsid w:val="00B31F80"/>
    <w:rsid w:val="00B32055"/>
    <w:rsid w:val="00B325B9"/>
    <w:rsid w:val="00B33F7A"/>
    <w:rsid w:val="00B353E9"/>
    <w:rsid w:val="00B35B3B"/>
    <w:rsid w:val="00B36274"/>
    <w:rsid w:val="00B419CF"/>
    <w:rsid w:val="00B4439D"/>
    <w:rsid w:val="00B53156"/>
    <w:rsid w:val="00B65801"/>
    <w:rsid w:val="00B671DC"/>
    <w:rsid w:val="00B76190"/>
    <w:rsid w:val="00B7785E"/>
    <w:rsid w:val="00B833F2"/>
    <w:rsid w:val="00B87A3D"/>
    <w:rsid w:val="00B90CAE"/>
    <w:rsid w:val="00B92B95"/>
    <w:rsid w:val="00BA532D"/>
    <w:rsid w:val="00BA6212"/>
    <w:rsid w:val="00BA6329"/>
    <w:rsid w:val="00BA6627"/>
    <w:rsid w:val="00BA6BB5"/>
    <w:rsid w:val="00BB0CD6"/>
    <w:rsid w:val="00BB1BF6"/>
    <w:rsid w:val="00BB38A7"/>
    <w:rsid w:val="00BB48BC"/>
    <w:rsid w:val="00BB6BE2"/>
    <w:rsid w:val="00BC6129"/>
    <w:rsid w:val="00BC6FB3"/>
    <w:rsid w:val="00BD0C93"/>
    <w:rsid w:val="00BD5445"/>
    <w:rsid w:val="00BE038A"/>
    <w:rsid w:val="00BE19FB"/>
    <w:rsid w:val="00BE3423"/>
    <w:rsid w:val="00BE52DF"/>
    <w:rsid w:val="00BE6544"/>
    <w:rsid w:val="00BF26D2"/>
    <w:rsid w:val="00BF44F4"/>
    <w:rsid w:val="00BF4919"/>
    <w:rsid w:val="00BF4A50"/>
    <w:rsid w:val="00C01F45"/>
    <w:rsid w:val="00C02BED"/>
    <w:rsid w:val="00C05548"/>
    <w:rsid w:val="00C05700"/>
    <w:rsid w:val="00C0754E"/>
    <w:rsid w:val="00C07B27"/>
    <w:rsid w:val="00C07DDD"/>
    <w:rsid w:val="00C20594"/>
    <w:rsid w:val="00C231BE"/>
    <w:rsid w:val="00C243CD"/>
    <w:rsid w:val="00C24770"/>
    <w:rsid w:val="00C31F99"/>
    <w:rsid w:val="00C33D57"/>
    <w:rsid w:val="00C3593E"/>
    <w:rsid w:val="00C3692A"/>
    <w:rsid w:val="00C410EF"/>
    <w:rsid w:val="00C41828"/>
    <w:rsid w:val="00C429AB"/>
    <w:rsid w:val="00C47403"/>
    <w:rsid w:val="00C5300F"/>
    <w:rsid w:val="00C53E2D"/>
    <w:rsid w:val="00C55600"/>
    <w:rsid w:val="00C56550"/>
    <w:rsid w:val="00C572D7"/>
    <w:rsid w:val="00C61D88"/>
    <w:rsid w:val="00C654C6"/>
    <w:rsid w:val="00C66C05"/>
    <w:rsid w:val="00C678B4"/>
    <w:rsid w:val="00C67E28"/>
    <w:rsid w:val="00C70536"/>
    <w:rsid w:val="00C728F6"/>
    <w:rsid w:val="00C72FF9"/>
    <w:rsid w:val="00C73BDF"/>
    <w:rsid w:val="00C74FFF"/>
    <w:rsid w:val="00C841BF"/>
    <w:rsid w:val="00C85681"/>
    <w:rsid w:val="00C9066B"/>
    <w:rsid w:val="00C925E4"/>
    <w:rsid w:val="00C949B2"/>
    <w:rsid w:val="00CA4D74"/>
    <w:rsid w:val="00CA7616"/>
    <w:rsid w:val="00CB2568"/>
    <w:rsid w:val="00CB3149"/>
    <w:rsid w:val="00CB5774"/>
    <w:rsid w:val="00CB5D21"/>
    <w:rsid w:val="00CB74A6"/>
    <w:rsid w:val="00CC066E"/>
    <w:rsid w:val="00CC0C95"/>
    <w:rsid w:val="00CC1BA1"/>
    <w:rsid w:val="00CC34E5"/>
    <w:rsid w:val="00CC5D56"/>
    <w:rsid w:val="00CC5EEF"/>
    <w:rsid w:val="00CC6D2D"/>
    <w:rsid w:val="00CC72EB"/>
    <w:rsid w:val="00CD05C5"/>
    <w:rsid w:val="00CD4229"/>
    <w:rsid w:val="00CD68F1"/>
    <w:rsid w:val="00CE126E"/>
    <w:rsid w:val="00CE4668"/>
    <w:rsid w:val="00CE4CDA"/>
    <w:rsid w:val="00CF00AC"/>
    <w:rsid w:val="00CF2CD9"/>
    <w:rsid w:val="00CF2DCA"/>
    <w:rsid w:val="00CF5402"/>
    <w:rsid w:val="00CF5682"/>
    <w:rsid w:val="00D02160"/>
    <w:rsid w:val="00D0520A"/>
    <w:rsid w:val="00D05358"/>
    <w:rsid w:val="00D05801"/>
    <w:rsid w:val="00D1518D"/>
    <w:rsid w:val="00D1714E"/>
    <w:rsid w:val="00D17751"/>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090E"/>
    <w:rsid w:val="00D6154E"/>
    <w:rsid w:val="00D617C4"/>
    <w:rsid w:val="00D646B2"/>
    <w:rsid w:val="00D72EEE"/>
    <w:rsid w:val="00D81C29"/>
    <w:rsid w:val="00D82D6E"/>
    <w:rsid w:val="00D832A9"/>
    <w:rsid w:val="00D908AC"/>
    <w:rsid w:val="00D908E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3775"/>
    <w:rsid w:val="00DD463E"/>
    <w:rsid w:val="00DD704B"/>
    <w:rsid w:val="00DE0AB9"/>
    <w:rsid w:val="00DE2294"/>
    <w:rsid w:val="00DE3B19"/>
    <w:rsid w:val="00DE791F"/>
    <w:rsid w:val="00DF0084"/>
    <w:rsid w:val="00DF3BC3"/>
    <w:rsid w:val="00DF7225"/>
    <w:rsid w:val="00DF7B0B"/>
    <w:rsid w:val="00DF7E8D"/>
    <w:rsid w:val="00E00204"/>
    <w:rsid w:val="00E00C5C"/>
    <w:rsid w:val="00E0597F"/>
    <w:rsid w:val="00E06895"/>
    <w:rsid w:val="00E0713E"/>
    <w:rsid w:val="00E122B9"/>
    <w:rsid w:val="00E14FE7"/>
    <w:rsid w:val="00E15081"/>
    <w:rsid w:val="00E171B4"/>
    <w:rsid w:val="00E200A9"/>
    <w:rsid w:val="00E32DCC"/>
    <w:rsid w:val="00E34D43"/>
    <w:rsid w:val="00E37236"/>
    <w:rsid w:val="00E3771E"/>
    <w:rsid w:val="00E42158"/>
    <w:rsid w:val="00E4244A"/>
    <w:rsid w:val="00E455B8"/>
    <w:rsid w:val="00E50C85"/>
    <w:rsid w:val="00E5247C"/>
    <w:rsid w:val="00E61183"/>
    <w:rsid w:val="00E61819"/>
    <w:rsid w:val="00E659E7"/>
    <w:rsid w:val="00E674BE"/>
    <w:rsid w:val="00E7151D"/>
    <w:rsid w:val="00E72F8E"/>
    <w:rsid w:val="00E73B87"/>
    <w:rsid w:val="00E74814"/>
    <w:rsid w:val="00E7672F"/>
    <w:rsid w:val="00E77037"/>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46C5"/>
    <w:rsid w:val="00EF30AB"/>
    <w:rsid w:val="00EF617D"/>
    <w:rsid w:val="00EF6706"/>
    <w:rsid w:val="00F04C4F"/>
    <w:rsid w:val="00F07F9B"/>
    <w:rsid w:val="00F1230E"/>
    <w:rsid w:val="00F1445C"/>
    <w:rsid w:val="00F164C7"/>
    <w:rsid w:val="00F2100B"/>
    <w:rsid w:val="00F21F17"/>
    <w:rsid w:val="00F22597"/>
    <w:rsid w:val="00F26313"/>
    <w:rsid w:val="00F2677F"/>
    <w:rsid w:val="00F26C46"/>
    <w:rsid w:val="00F35E5A"/>
    <w:rsid w:val="00F36451"/>
    <w:rsid w:val="00F37F90"/>
    <w:rsid w:val="00F4020B"/>
    <w:rsid w:val="00F423A4"/>
    <w:rsid w:val="00F43473"/>
    <w:rsid w:val="00F4348F"/>
    <w:rsid w:val="00F4475D"/>
    <w:rsid w:val="00F52F0D"/>
    <w:rsid w:val="00F52FF5"/>
    <w:rsid w:val="00F53A51"/>
    <w:rsid w:val="00F55BE0"/>
    <w:rsid w:val="00F645F8"/>
    <w:rsid w:val="00F671B6"/>
    <w:rsid w:val="00F704C8"/>
    <w:rsid w:val="00F72A7A"/>
    <w:rsid w:val="00F74C9B"/>
    <w:rsid w:val="00F75A1A"/>
    <w:rsid w:val="00F800D7"/>
    <w:rsid w:val="00F8229C"/>
    <w:rsid w:val="00F84EAF"/>
    <w:rsid w:val="00F95EBA"/>
    <w:rsid w:val="00F97F53"/>
    <w:rsid w:val="00FA166C"/>
    <w:rsid w:val="00FA1D8D"/>
    <w:rsid w:val="00FA24E6"/>
    <w:rsid w:val="00FA6381"/>
    <w:rsid w:val="00FA6860"/>
    <w:rsid w:val="00FB1989"/>
    <w:rsid w:val="00FB410D"/>
    <w:rsid w:val="00FB619F"/>
    <w:rsid w:val="00FB79E4"/>
    <w:rsid w:val="00FC095E"/>
    <w:rsid w:val="00FC2222"/>
    <w:rsid w:val="00FC2D6A"/>
    <w:rsid w:val="00FC357E"/>
    <w:rsid w:val="00FC4A7C"/>
    <w:rsid w:val="00FC4E9A"/>
    <w:rsid w:val="00FC5A91"/>
    <w:rsid w:val="00FC70BB"/>
    <w:rsid w:val="00FC7FCD"/>
    <w:rsid w:val="00FD22B9"/>
    <w:rsid w:val="00FD4C5B"/>
    <w:rsid w:val="00FD5A17"/>
    <w:rsid w:val="00FD6CF1"/>
    <w:rsid w:val="00FD75B5"/>
    <w:rsid w:val="00FE017F"/>
    <w:rsid w:val="00FE1FB6"/>
    <w:rsid w:val="00FE38E9"/>
    <w:rsid w:val="00FE3B14"/>
    <w:rsid w:val="00FE71A2"/>
    <w:rsid w:val="00FF0D7E"/>
    <w:rsid w:val="00FF0EEE"/>
    <w:rsid w:val="00FF1FFC"/>
    <w:rsid w:val="00FF2FBA"/>
    <w:rsid w:val="00FF6E1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F2410"/>
  <w15:docId w15:val="{E5CD693D-E3A5-4E31-8C93-A5C05192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qFormat/>
    <w:rsid w:val="001302DB"/>
    <w:pPr>
      <w:keepNext/>
      <w:spacing w:before="240" w:after="60"/>
      <w:outlineLvl w:val="0"/>
    </w:pPr>
    <w:rPr>
      <w:rFonts w:ascii="Arial" w:hAnsi="Arial"/>
      <w:b/>
      <w:kern w:val="28"/>
      <w:sz w:val="28"/>
    </w:rPr>
  </w:style>
  <w:style w:type="paragraph" w:styleId="Titolo2">
    <w:name w:val="heading 2"/>
    <w:basedOn w:val="Normale"/>
    <w:next w:val="Normale"/>
    <w:qFormat/>
    <w:rsid w:val="001302DB"/>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1302DB"/>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1302DB"/>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1302DB"/>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1302DB"/>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1302DB"/>
    <w:pPr>
      <w:keepNext/>
      <w:ind w:right="1133"/>
      <w:jc w:val="center"/>
      <w:outlineLvl w:val="6"/>
    </w:pPr>
    <w:rPr>
      <w:b/>
      <w:sz w:val="24"/>
    </w:rPr>
  </w:style>
  <w:style w:type="paragraph" w:styleId="Titolo8">
    <w:name w:val="heading 8"/>
    <w:basedOn w:val="Normale"/>
    <w:next w:val="Normale"/>
    <w:qFormat/>
    <w:rsid w:val="001302DB"/>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1302DB"/>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1302DB"/>
    <w:pPr>
      <w:tabs>
        <w:tab w:val="center" w:pos="4819"/>
        <w:tab w:val="right" w:pos="9638"/>
      </w:tabs>
    </w:pPr>
  </w:style>
  <w:style w:type="character" w:styleId="Numeropagina">
    <w:name w:val="page number"/>
    <w:basedOn w:val="Carpredefinitoparagrafo"/>
    <w:rsid w:val="001302DB"/>
  </w:style>
  <w:style w:type="character" w:styleId="Collegamentoipertestuale">
    <w:name w:val="Hyperlink"/>
    <w:rsid w:val="001302DB"/>
    <w:rPr>
      <w:color w:val="0000FF"/>
      <w:u w:val="single"/>
    </w:rPr>
  </w:style>
  <w:style w:type="paragraph" w:customStyle="1" w:styleId="Corpodeltesto1">
    <w:name w:val="Corpo del testo1"/>
    <w:basedOn w:val="Normale"/>
    <w:rsid w:val="001302DB"/>
    <w:pPr>
      <w:ind w:right="1133"/>
      <w:jc w:val="both"/>
    </w:pPr>
    <w:rPr>
      <w:sz w:val="22"/>
    </w:rPr>
  </w:style>
  <w:style w:type="paragraph" w:styleId="Testonotaapidipagina">
    <w:name w:val="footnote text"/>
    <w:basedOn w:val="Normale"/>
    <w:semiHidden/>
    <w:rsid w:val="001302DB"/>
  </w:style>
  <w:style w:type="character" w:styleId="Rimandonotaapidipagina">
    <w:name w:val="footnote reference"/>
    <w:semiHidden/>
    <w:rsid w:val="001302DB"/>
    <w:rPr>
      <w:vertAlign w:val="superscript"/>
    </w:rPr>
  </w:style>
  <w:style w:type="paragraph" w:styleId="Intestazione">
    <w:name w:val="header"/>
    <w:basedOn w:val="Normale"/>
    <w:rsid w:val="001302DB"/>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12A9B"/>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E20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052727811">
      <w:bodyDiv w:val="1"/>
      <w:marLeft w:val="0"/>
      <w:marRight w:val="0"/>
      <w:marTop w:val="0"/>
      <w:marBottom w:val="0"/>
      <w:divBdr>
        <w:top w:val="none" w:sz="0" w:space="0" w:color="auto"/>
        <w:left w:val="none" w:sz="0" w:space="0" w:color="auto"/>
        <w:bottom w:val="none" w:sz="0" w:space="0" w:color="auto"/>
        <w:right w:val="none" w:sz="0" w:space="0" w:color="auto"/>
      </w:divBdr>
    </w:div>
    <w:div w:id="1344697816">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2521828">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ee05400b@pec.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herillo54cd.edu.it" TargetMode="External"/><Relationship Id="rId4" Type="http://schemas.openxmlformats.org/officeDocument/2006/relationships/settings" Target="settings.xml"/><Relationship Id="rId9" Type="http://schemas.openxmlformats.org/officeDocument/2006/relationships/hyperlink" Target="mailto:n%20tel.%20%20376%202421214;%20081%209631793%20e-mail:%20aee05400b@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5BEA3-927A-4BE1-A9FC-6525C05F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1217</Words>
  <Characters>6940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Donatella Delle Donne</cp:lastModifiedBy>
  <cp:revision>24</cp:revision>
  <cp:lastPrinted>2024-10-27T21:55:00Z</cp:lastPrinted>
  <dcterms:created xsi:type="dcterms:W3CDTF">2024-11-20T14:41:00Z</dcterms:created>
  <dcterms:modified xsi:type="dcterms:W3CDTF">2024-11-21T19:23:00Z</dcterms:modified>
</cp:coreProperties>
</file>