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1E916BA" w14:textId="77777777" w:rsidR="007757C4" w:rsidRDefault="007757C4" w:rsidP="007757C4">
      <w:pPr>
        <w:tabs>
          <w:tab w:val="center" w:pos="4819"/>
          <w:tab w:val="right" w:pos="9638"/>
        </w:tabs>
        <w:jc w:val="center"/>
        <w:rPr>
          <w:b/>
          <w:i/>
          <w:sz w:val="24"/>
          <w:szCs w:val="24"/>
        </w:rPr>
      </w:pPr>
      <w:r>
        <w:rPr>
          <w:b/>
          <w:i/>
          <w:sz w:val="24"/>
          <w:szCs w:val="24"/>
        </w:rPr>
        <w:t>Direzione Didattica 54° Circolo di Napoli “M. Scherillo”</w:t>
      </w:r>
    </w:p>
    <w:p w14:paraId="66197E63" w14:textId="77777777" w:rsidR="007757C4" w:rsidRDefault="007757C4" w:rsidP="007757C4">
      <w:pPr>
        <w:tabs>
          <w:tab w:val="center" w:pos="4819"/>
          <w:tab w:val="right" w:pos="9638"/>
        </w:tabs>
        <w:jc w:val="center"/>
      </w:pPr>
      <w:r>
        <w:t>Via Stanislao Manna, 23 – 80126 NAPOLI</w:t>
      </w:r>
    </w:p>
    <w:p w14:paraId="7B128B3B" w14:textId="77777777" w:rsidR="007757C4" w:rsidRPr="00470484" w:rsidRDefault="007757C4" w:rsidP="007757C4">
      <w:pPr>
        <w:tabs>
          <w:tab w:val="center" w:pos="4819"/>
          <w:tab w:val="right" w:pos="9638"/>
        </w:tabs>
        <w:jc w:val="center"/>
        <w:rPr>
          <w:b/>
        </w:rPr>
      </w:pPr>
      <w:r>
        <w:t xml:space="preserve">cod. </w:t>
      </w:r>
      <w:proofErr w:type="spellStart"/>
      <w:r>
        <w:t>fisc</w:t>
      </w:r>
      <w:proofErr w:type="spellEnd"/>
      <w:r>
        <w:t xml:space="preserve">. </w:t>
      </w:r>
      <w:r w:rsidRPr="00470484">
        <w:t xml:space="preserve">80025220635 – cod. </w:t>
      </w:r>
      <w:proofErr w:type="spellStart"/>
      <w:r w:rsidRPr="00470484">
        <w:t>mecc</w:t>
      </w:r>
      <w:proofErr w:type="spellEnd"/>
      <w:r w:rsidRPr="00470484">
        <w:t>. naee05400b</w:t>
      </w:r>
    </w:p>
    <w:p w14:paraId="11746387" w14:textId="20633461" w:rsidR="007757C4" w:rsidRPr="00814CFA" w:rsidRDefault="007757C4" w:rsidP="007757C4">
      <w:pPr>
        <w:tabs>
          <w:tab w:val="center" w:pos="4819"/>
          <w:tab w:val="right" w:pos="9638"/>
        </w:tabs>
        <w:jc w:val="center"/>
      </w:pPr>
      <w:r w:rsidRPr="00814CFA">
        <w:t xml:space="preserve">e-mail </w:t>
      </w:r>
      <w:hyperlink r:id="rId9" w:history="1">
        <w:r w:rsidR="00E200A9" w:rsidRPr="004A16AB">
          <w:rPr>
            <w:rStyle w:val="Collegamentoipertestuale"/>
          </w:rPr>
          <w:t>n tel.  376 2421214; 081 9631793 e-mail: aee05400b@istruzione.it</w:t>
        </w:r>
      </w:hyperlink>
    </w:p>
    <w:p w14:paraId="391AE6B8" w14:textId="77777777" w:rsidR="007757C4" w:rsidRDefault="007757C4" w:rsidP="007757C4">
      <w:pPr>
        <w:tabs>
          <w:tab w:val="center" w:pos="4819"/>
          <w:tab w:val="right" w:pos="9638"/>
        </w:tabs>
        <w:jc w:val="center"/>
        <w:rPr>
          <w:lang w:val="en-GB"/>
        </w:rPr>
      </w:pPr>
      <w:proofErr w:type="spellStart"/>
      <w:r>
        <w:rPr>
          <w:lang w:val="en-GB"/>
        </w:rPr>
        <w:t>sito</w:t>
      </w:r>
      <w:proofErr w:type="spellEnd"/>
      <w:r>
        <w:rPr>
          <w:lang w:val="en-GB"/>
        </w:rPr>
        <w:t xml:space="preserve"> </w:t>
      </w:r>
      <w:proofErr w:type="gramStart"/>
      <w:r>
        <w:rPr>
          <w:lang w:val="en-GB"/>
        </w:rPr>
        <w:t>web :</w:t>
      </w:r>
      <w:proofErr w:type="gramEnd"/>
      <w:r>
        <w:rPr>
          <w:lang w:val="en-GB"/>
        </w:rPr>
        <w:t xml:space="preserve"> </w:t>
      </w:r>
      <w:hyperlink r:id="rId10" w:history="1">
        <w:r>
          <w:rPr>
            <w:rStyle w:val="Collegamentoipertestuale"/>
            <w:lang w:val="en-GB"/>
          </w:rPr>
          <w:t>http://www.scherillo54cd.edu.it</w:t>
        </w:r>
      </w:hyperlink>
    </w:p>
    <w:p w14:paraId="5811EEEB" w14:textId="77777777" w:rsidR="007757C4" w:rsidRDefault="007757C4" w:rsidP="007757C4">
      <w:pPr>
        <w:widowControl w:val="0"/>
        <w:tabs>
          <w:tab w:val="left" w:pos="1733"/>
        </w:tabs>
        <w:autoSpaceDE w:val="0"/>
        <w:autoSpaceDN w:val="0"/>
        <w:ind w:right="284"/>
        <w:jc w:val="center"/>
        <w:rPr>
          <w:rStyle w:val="Collegamentoipertestuale"/>
          <w:rFonts w:eastAsia="Calibri"/>
        </w:rPr>
      </w:pPr>
      <w:proofErr w:type="spellStart"/>
      <w:r>
        <w:rPr>
          <w:rFonts w:eastAsia="Calibri"/>
        </w:rPr>
        <w:t>pec</w:t>
      </w:r>
      <w:proofErr w:type="spellEnd"/>
      <w:r>
        <w:rPr>
          <w:rFonts w:eastAsia="Calibri"/>
        </w:rPr>
        <w:t xml:space="preserve">: </w:t>
      </w:r>
      <w:hyperlink r:id="rId11" w:history="1">
        <w:r>
          <w:rPr>
            <w:rStyle w:val="Collegamentoipertestuale"/>
            <w:rFonts w:eastAsia="Calibri"/>
          </w:rPr>
          <w:t>naee05400b@pec.istruzione.it</w:t>
        </w:r>
      </w:hyperlink>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2B045A88" w14:textId="77C5472E" w:rsidR="00691032" w:rsidRPr="00C925E4" w:rsidRDefault="00691032" w:rsidP="00EF6706">
      <w:pPr>
        <w:widowControl w:val="0"/>
        <w:tabs>
          <w:tab w:val="left" w:pos="1733"/>
        </w:tabs>
        <w:autoSpaceDE w:val="0"/>
        <w:autoSpaceDN w:val="0"/>
        <w:ind w:right="284"/>
        <w:rPr>
          <w:rFonts w:ascii="Calibri" w:eastAsia="Calibri" w:hAnsi="Calibri" w:cs="Calibri"/>
          <w:b/>
          <w:i/>
          <w:iCs/>
          <w:sz w:val="22"/>
          <w:szCs w:val="22"/>
          <w:lang w:eastAsia="en-US"/>
        </w:rPr>
      </w:pPr>
    </w:p>
    <w:p w14:paraId="08437670" w14:textId="7D1402CE" w:rsidR="00C20594" w:rsidRPr="00B13907" w:rsidRDefault="003949D7" w:rsidP="00C20594">
      <w:pPr>
        <w:widowControl w:val="0"/>
        <w:suppressAutoHyphens/>
        <w:autoSpaceDE w:val="0"/>
        <w:spacing w:line="276" w:lineRule="auto"/>
        <w:rPr>
          <w:rFonts w:asciiTheme="minorHAnsi" w:eastAsiaTheme="minorEastAsia" w:hAnsiTheme="minorHAnsi" w:cstheme="minorHAnsi"/>
          <w:b/>
          <w:bCs/>
          <w:sz w:val="18"/>
          <w:szCs w:val="18"/>
        </w:rPr>
      </w:pPr>
      <w:r>
        <w:rPr>
          <w:rFonts w:asciiTheme="minorHAnsi" w:eastAsiaTheme="minorEastAsia" w:hAnsiTheme="minorHAnsi" w:cstheme="minorHAnsi"/>
          <w:b/>
          <w:sz w:val="22"/>
          <w:szCs w:val="22"/>
          <w:u w:val="single"/>
          <w:lang w:eastAsia="ar-SA"/>
        </w:rPr>
        <w:t>A</w:t>
      </w:r>
      <w:r w:rsidR="00C20594" w:rsidRPr="00C20594">
        <w:rPr>
          <w:rFonts w:asciiTheme="minorHAnsi" w:eastAsiaTheme="minorEastAsia" w:hAnsiTheme="minorHAnsi" w:cstheme="minorHAnsi"/>
          <w:b/>
          <w:sz w:val="22"/>
          <w:szCs w:val="22"/>
          <w:u w:val="single"/>
          <w:lang w:eastAsia="ar-SA"/>
        </w:rPr>
        <w:t>LLEGATO A</w:t>
      </w:r>
      <w:r w:rsidR="00C20594">
        <w:rPr>
          <w:rFonts w:asciiTheme="minorHAnsi" w:eastAsiaTheme="minorEastAsia" w:hAnsiTheme="minorHAnsi" w:cstheme="minorHAnsi"/>
          <w:sz w:val="22"/>
          <w:szCs w:val="22"/>
          <w:u w:val="single"/>
          <w:lang w:eastAsia="ar-SA"/>
        </w:rPr>
        <w:t xml:space="preserve"> </w:t>
      </w:r>
      <w:r w:rsidR="00C20594" w:rsidRPr="00C20594">
        <w:rPr>
          <w:rFonts w:asciiTheme="minorHAnsi" w:eastAsiaTheme="minorEastAsia" w:hAnsiTheme="minorHAnsi" w:cstheme="minorHAnsi"/>
          <w:sz w:val="22"/>
          <w:szCs w:val="22"/>
          <w:u w:val="single"/>
          <w:lang w:eastAsia="ar-SA"/>
        </w:rPr>
        <w:t>istanza di part</w:t>
      </w:r>
      <w:r w:rsidR="008A6F80">
        <w:rPr>
          <w:rFonts w:asciiTheme="minorHAnsi" w:eastAsiaTheme="minorEastAsia" w:hAnsiTheme="minorHAnsi" w:cstheme="minorHAnsi"/>
          <w:sz w:val="22"/>
          <w:szCs w:val="22"/>
          <w:u w:val="single"/>
          <w:lang w:eastAsia="ar-SA"/>
        </w:rPr>
        <w:t xml:space="preserve">ecipazione </w:t>
      </w:r>
      <w:r w:rsidR="00EE46C5" w:rsidRPr="00B13907">
        <w:rPr>
          <w:rFonts w:asciiTheme="minorHAnsi" w:eastAsiaTheme="minorEastAsia" w:hAnsiTheme="minorHAnsi" w:cstheme="minorHAnsi"/>
          <w:b/>
          <w:bCs/>
          <w:sz w:val="22"/>
          <w:szCs w:val="22"/>
          <w:u w:val="single"/>
          <w:lang w:eastAsia="ar-SA"/>
        </w:rPr>
        <w:t xml:space="preserve">ESPERTI </w:t>
      </w:r>
      <w:r w:rsidR="00075ACF" w:rsidRPr="00B13907">
        <w:rPr>
          <w:rFonts w:asciiTheme="minorHAnsi" w:eastAsiaTheme="minorEastAsia" w:hAnsiTheme="minorHAnsi" w:cstheme="minorHAnsi"/>
          <w:b/>
          <w:bCs/>
          <w:sz w:val="22"/>
          <w:szCs w:val="22"/>
          <w:u w:val="single"/>
          <w:lang w:eastAsia="ar-SA"/>
        </w:rPr>
        <w:t xml:space="preserve">PER LA REALIZZAZIONE DI PERCORSI FORMATIVI ANNUALI DI LINGUA E METODOLOGIA PER I DOCENTI </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1987DFE9" w:rsid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EE46C5">
        <w:rPr>
          <w:rFonts w:ascii="Arial" w:eastAsiaTheme="minorEastAsia" w:hAnsi="Arial" w:cs="Arial"/>
          <w:sz w:val="18"/>
          <w:szCs w:val="18"/>
        </w:rPr>
        <w:t xml:space="preserve"> ESPERTO Corsi di potenziamento </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Style w:val="Grigliatabella"/>
        <w:tblW w:w="0" w:type="auto"/>
        <w:tblLook w:val="04A0" w:firstRow="1" w:lastRow="0" w:firstColumn="1" w:lastColumn="0" w:noHBand="0" w:noVBand="1"/>
      </w:tblPr>
      <w:tblGrid>
        <w:gridCol w:w="990"/>
        <w:gridCol w:w="3876"/>
        <w:gridCol w:w="966"/>
        <w:gridCol w:w="1335"/>
        <w:gridCol w:w="545"/>
        <w:gridCol w:w="2059"/>
      </w:tblGrid>
      <w:tr w:rsidR="00426FCB" w14:paraId="14C6F64E" w14:textId="1ECEB352" w:rsidTr="00426FCB">
        <w:tc>
          <w:tcPr>
            <w:tcW w:w="0" w:type="auto"/>
          </w:tcPr>
          <w:p w14:paraId="12BADCE4" w14:textId="2AE31FF5" w:rsidR="00426FCB" w:rsidRPr="00426FCB" w:rsidRDefault="00426FCB" w:rsidP="00C20594">
            <w:pPr>
              <w:autoSpaceDE w:val="0"/>
              <w:spacing w:line="480" w:lineRule="auto"/>
              <w:rPr>
                <w:rFonts w:ascii="Arial" w:eastAsiaTheme="minorEastAsia" w:hAnsi="Arial" w:cs="Arial"/>
                <w:b/>
                <w:bCs/>
                <w:sz w:val="18"/>
                <w:szCs w:val="18"/>
              </w:rPr>
            </w:pPr>
            <w:r w:rsidRPr="00426FCB">
              <w:rPr>
                <w:rFonts w:ascii="Arial" w:eastAsiaTheme="minorEastAsia" w:hAnsi="Arial" w:cs="Arial"/>
                <w:b/>
                <w:bCs/>
                <w:sz w:val="18"/>
                <w:szCs w:val="18"/>
              </w:rPr>
              <w:t>Barrare con X</w:t>
            </w:r>
          </w:p>
        </w:tc>
        <w:tc>
          <w:tcPr>
            <w:tcW w:w="0" w:type="auto"/>
          </w:tcPr>
          <w:p w14:paraId="25B8C057" w14:textId="0172050D" w:rsidR="00426FCB" w:rsidRDefault="00426FCB" w:rsidP="00C20594">
            <w:pPr>
              <w:autoSpaceDE w:val="0"/>
              <w:spacing w:line="480" w:lineRule="auto"/>
              <w:rPr>
                <w:rFonts w:ascii="Arial" w:eastAsiaTheme="minorEastAsia" w:hAnsi="Arial" w:cs="Arial"/>
                <w:sz w:val="18"/>
                <w:szCs w:val="18"/>
              </w:rPr>
            </w:pPr>
            <w:r>
              <w:rPr>
                <w:b/>
              </w:rPr>
              <w:t>PERCORSI FORMATIVI</w:t>
            </w:r>
          </w:p>
        </w:tc>
        <w:tc>
          <w:tcPr>
            <w:tcW w:w="0" w:type="auto"/>
          </w:tcPr>
          <w:p w14:paraId="3BB79535" w14:textId="16F40B3D" w:rsidR="00426FCB" w:rsidRDefault="00426FCB" w:rsidP="00C20594">
            <w:pPr>
              <w:autoSpaceDE w:val="0"/>
              <w:spacing w:line="480" w:lineRule="auto"/>
              <w:rPr>
                <w:rFonts w:ascii="Arial" w:eastAsiaTheme="minorEastAsia" w:hAnsi="Arial" w:cs="Arial"/>
                <w:sz w:val="18"/>
                <w:szCs w:val="18"/>
              </w:rPr>
            </w:pPr>
            <w:r>
              <w:rPr>
                <w:b/>
              </w:rPr>
              <w:t>N°</w:t>
            </w:r>
            <w:r>
              <w:rPr>
                <w:b/>
                <w:spacing w:val="-2"/>
              </w:rPr>
              <w:t xml:space="preserve"> percorsi</w:t>
            </w:r>
          </w:p>
        </w:tc>
        <w:tc>
          <w:tcPr>
            <w:tcW w:w="0" w:type="auto"/>
          </w:tcPr>
          <w:p w14:paraId="0CE3F6A9" w14:textId="4AB554E3" w:rsidR="00426FCB" w:rsidRDefault="00426FCB" w:rsidP="00C20594">
            <w:pPr>
              <w:autoSpaceDE w:val="0"/>
              <w:spacing w:line="480" w:lineRule="auto"/>
              <w:rPr>
                <w:rFonts w:ascii="Arial" w:eastAsiaTheme="minorEastAsia" w:hAnsi="Arial" w:cs="Arial"/>
                <w:sz w:val="18"/>
                <w:szCs w:val="18"/>
              </w:rPr>
            </w:pPr>
            <w:r w:rsidRPr="00BF6A91">
              <w:rPr>
                <w:b/>
              </w:rPr>
              <w:t>N°</w:t>
            </w:r>
            <w:r w:rsidRPr="00BF6A91">
              <w:rPr>
                <w:b/>
                <w:spacing w:val="-2"/>
              </w:rPr>
              <w:t xml:space="preserve"> </w:t>
            </w:r>
            <w:r>
              <w:rPr>
                <w:b/>
                <w:spacing w:val="-2"/>
              </w:rPr>
              <w:t>figure ESPERTO</w:t>
            </w:r>
          </w:p>
        </w:tc>
        <w:tc>
          <w:tcPr>
            <w:tcW w:w="0" w:type="auto"/>
          </w:tcPr>
          <w:p w14:paraId="207A7428" w14:textId="664DBCFD" w:rsidR="00426FCB" w:rsidRDefault="00426FCB" w:rsidP="00C20594">
            <w:pPr>
              <w:autoSpaceDE w:val="0"/>
              <w:spacing w:line="480" w:lineRule="auto"/>
              <w:rPr>
                <w:rFonts w:ascii="Arial" w:eastAsiaTheme="minorEastAsia" w:hAnsi="Arial" w:cs="Arial"/>
                <w:sz w:val="18"/>
                <w:szCs w:val="18"/>
              </w:rPr>
            </w:pPr>
            <w:r>
              <w:rPr>
                <w:b/>
              </w:rPr>
              <w:t>n. o</w:t>
            </w:r>
            <w:r w:rsidRPr="008022B1">
              <w:rPr>
                <w:b/>
              </w:rPr>
              <w:t>re</w:t>
            </w:r>
            <w:r w:rsidRPr="008022B1">
              <w:rPr>
                <w:b/>
                <w:spacing w:val="-1"/>
              </w:rPr>
              <w:t xml:space="preserve"> </w:t>
            </w:r>
          </w:p>
        </w:tc>
        <w:tc>
          <w:tcPr>
            <w:tcW w:w="0" w:type="auto"/>
          </w:tcPr>
          <w:p w14:paraId="25421607" w14:textId="77777777" w:rsidR="00426FCB" w:rsidRPr="00150503" w:rsidRDefault="00426FCB" w:rsidP="00426FCB">
            <w:pPr>
              <w:pStyle w:val="TableParagraph"/>
              <w:ind w:right="328"/>
              <w:jc w:val="center"/>
              <w:rPr>
                <w:b/>
              </w:rPr>
            </w:pPr>
            <w:r w:rsidRPr="00150503">
              <w:rPr>
                <w:b/>
              </w:rPr>
              <w:t>Modalità di espletamento</w:t>
            </w:r>
          </w:p>
          <w:p w14:paraId="7AC218B8" w14:textId="77777777" w:rsidR="00426FCB" w:rsidRDefault="00426FCB" w:rsidP="00C20594">
            <w:pPr>
              <w:autoSpaceDE w:val="0"/>
              <w:spacing w:line="480" w:lineRule="auto"/>
              <w:rPr>
                <w:b/>
              </w:rPr>
            </w:pPr>
          </w:p>
        </w:tc>
      </w:tr>
      <w:tr w:rsidR="00426FCB" w14:paraId="40191103" w14:textId="07BCD829" w:rsidTr="00426FCB">
        <w:tc>
          <w:tcPr>
            <w:tcW w:w="0" w:type="auto"/>
          </w:tcPr>
          <w:p w14:paraId="2FE3C4A9" w14:textId="77777777" w:rsidR="00426FCB" w:rsidRDefault="00426FCB" w:rsidP="00426FCB">
            <w:pPr>
              <w:autoSpaceDE w:val="0"/>
              <w:spacing w:line="480" w:lineRule="auto"/>
              <w:rPr>
                <w:rFonts w:ascii="Arial" w:eastAsiaTheme="minorEastAsia" w:hAnsi="Arial" w:cs="Arial"/>
                <w:sz w:val="18"/>
                <w:szCs w:val="18"/>
              </w:rPr>
            </w:pPr>
          </w:p>
        </w:tc>
        <w:tc>
          <w:tcPr>
            <w:tcW w:w="0" w:type="auto"/>
          </w:tcPr>
          <w:p w14:paraId="4FFC5552" w14:textId="2CD665AB" w:rsidR="00426FCB" w:rsidRDefault="00426FCB" w:rsidP="00426FCB">
            <w:pPr>
              <w:autoSpaceDE w:val="0"/>
              <w:rPr>
                <w:rFonts w:ascii="Arial" w:eastAsiaTheme="minorEastAsia" w:hAnsi="Arial" w:cs="Arial"/>
                <w:sz w:val="18"/>
                <w:szCs w:val="18"/>
              </w:rPr>
            </w:pPr>
            <w:r>
              <w:t>Esperto per c</w:t>
            </w:r>
            <w:r w:rsidRPr="00022BB3">
              <w:t>ors</w:t>
            </w:r>
            <w:r>
              <w:t xml:space="preserve">o </w:t>
            </w:r>
            <w:r w:rsidRPr="00022BB3">
              <w:t>annual</w:t>
            </w:r>
            <w:r>
              <w:t>e</w:t>
            </w:r>
            <w:r w:rsidRPr="00022BB3">
              <w:t xml:space="preserve"> di formazione linguistica</w:t>
            </w:r>
            <w:r>
              <w:t xml:space="preserve">  (inglese) </w:t>
            </w:r>
            <w:r w:rsidRPr="00022BB3">
              <w:t>finalizzata al conseguimento di</w:t>
            </w:r>
            <w:r>
              <w:t xml:space="preserve"> </w:t>
            </w:r>
            <w:r w:rsidRPr="006F5F2C">
              <w:t>certificazione di livello</w:t>
            </w:r>
            <w:r>
              <w:t xml:space="preserve"> B1( PET Cambridge)</w:t>
            </w:r>
          </w:p>
        </w:tc>
        <w:tc>
          <w:tcPr>
            <w:tcW w:w="0" w:type="auto"/>
          </w:tcPr>
          <w:p w14:paraId="1E620109" w14:textId="73E6D80F"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30CE6C5E" w14:textId="61BEA8DD"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7A203187" w14:textId="3E8E8AD8"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35</w:t>
            </w:r>
          </w:p>
        </w:tc>
        <w:tc>
          <w:tcPr>
            <w:tcW w:w="0" w:type="auto"/>
          </w:tcPr>
          <w:p w14:paraId="72BD52D7" w14:textId="2B1B1A23" w:rsidR="00426FCB" w:rsidRDefault="006A001B" w:rsidP="00426FCB">
            <w:pPr>
              <w:autoSpaceDE w:val="0"/>
              <w:spacing w:line="480" w:lineRule="auto"/>
              <w:rPr>
                <w:rFonts w:ascii="Arial" w:eastAsiaTheme="minorEastAsia" w:hAnsi="Arial" w:cs="Arial"/>
                <w:sz w:val="18"/>
                <w:szCs w:val="18"/>
              </w:rPr>
            </w:pPr>
            <w:r>
              <w:t>Presenza</w:t>
            </w:r>
          </w:p>
        </w:tc>
      </w:tr>
      <w:tr w:rsidR="00426FCB" w14:paraId="2A22FF1A" w14:textId="19D03C05" w:rsidTr="00426FCB">
        <w:tc>
          <w:tcPr>
            <w:tcW w:w="0" w:type="auto"/>
          </w:tcPr>
          <w:p w14:paraId="45A37231" w14:textId="77777777" w:rsidR="00426FCB" w:rsidRDefault="00426FCB" w:rsidP="00426FCB">
            <w:pPr>
              <w:autoSpaceDE w:val="0"/>
              <w:spacing w:line="480" w:lineRule="auto"/>
              <w:rPr>
                <w:rFonts w:ascii="Arial" w:eastAsiaTheme="minorEastAsia" w:hAnsi="Arial" w:cs="Arial"/>
                <w:sz w:val="18"/>
                <w:szCs w:val="18"/>
              </w:rPr>
            </w:pPr>
          </w:p>
        </w:tc>
        <w:tc>
          <w:tcPr>
            <w:tcW w:w="0" w:type="auto"/>
          </w:tcPr>
          <w:p w14:paraId="2A60AE39" w14:textId="3490FF1C" w:rsidR="00426FCB" w:rsidRDefault="00426FCB" w:rsidP="00426FCB">
            <w:pPr>
              <w:autoSpaceDE w:val="0"/>
              <w:rPr>
                <w:rFonts w:ascii="Arial" w:eastAsiaTheme="minorEastAsia" w:hAnsi="Arial" w:cs="Arial"/>
                <w:sz w:val="18"/>
                <w:szCs w:val="18"/>
              </w:rPr>
            </w:pPr>
            <w:r>
              <w:t xml:space="preserve">Esperto per </w:t>
            </w:r>
            <w:r w:rsidRPr="00022BB3">
              <w:t>cors</w:t>
            </w:r>
            <w:r>
              <w:t>o</w:t>
            </w:r>
            <w:r w:rsidRPr="00022BB3">
              <w:t xml:space="preserve"> annual</w:t>
            </w:r>
            <w:r>
              <w:t>e</w:t>
            </w:r>
            <w:r w:rsidRPr="00022BB3">
              <w:t xml:space="preserve"> di formazione linguistica </w:t>
            </w:r>
            <w:r>
              <w:t xml:space="preserve">(inglese) </w:t>
            </w:r>
            <w:r w:rsidRPr="00022BB3">
              <w:t>finalizzata al conseguimento di</w:t>
            </w:r>
            <w:r>
              <w:t xml:space="preserve"> </w:t>
            </w:r>
            <w:r w:rsidRPr="002F6258">
              <w:t>certificazione di livello B2( F</w:t>
            </w:r>
            <w:r>
              <w:t>IRST Cambridge)</w:t>
            </w:r>
          </w:p>
        </w:tc>
        <w:tc>
          <w:tcPr>
            <w:tcW w:w="0" w:type="auto"/>
          </w:tcPr>
          <w:p w14:paraId="5A08942D" w14:textId="79FB9CF9"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16296987" w14:textId="6A610B70"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4DC21817" w14:textId="7F520980"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35</w:t>
            </w:r>
          </w:p>
        </w:tc>
        <w:tc>
          <w:tcPr>
            <w:tcW w:w="0" w:type="auto"/>
          </w:tcPr>
          <w:p w14:paraId="649B5252" w14:textId="49C681B6" w:rsidR="00426FCB" w:rsidRDefault="006A001B" w:rsidP="00426FCB">
            <w:pPr>
              <w:autoSpaceDE w:val="0"/>
              <w:spacing w:line="480" w:lineRule="auto"/>
              <w:rPr>
                <w:rFonts w:ascii="Arial" w:eastAsiaTheme="minorEastAsia" w:hAnsi="Arial" w:cs="Arial"/>
                <w:sz w:val="18"/>
                <w:szCs w:val="18"/>
              </w:rPr>
            </w:pPr>
            <w:r>
              <w:t>Presenza</w:t>
            </w:r>
          </w:p>
        </w:tc>
      </w:tr>
      <w:tr w:rsidR="00426FCB" w14:paraId="5BF5C96A" w14:textId="0B30A392" w:rsidTr="00426FCB">
        <w:tc>
          <w:tcPr>
            <w:tcW w:w="0" w:type="auto"/>
          </w:tcPr>
          <w:p w14:paraId="0D0AD72A" w14:textId="77777777" w:rsidR="00426FCB" w:rsidRDefault="00426FCB" w:rsidP="00426FCB">
            <w:pPr>
              <w:autoSpaceDE w:val="0"/>
              <w:spacing w:line="480" w:lineRule="auto"/>
              <w:rPr>
                <w:rFonts w:ascii="Arial" w:eastAsiaTheme="minorEastAsia" w:hAnsi="Arial" w:cs="Arial"/>
                <w:sz w:val="18"/>
                <w:szCs w:val="18"/>
              </w:rPr>
            </w:pPr>
          </w:p>
        </w:tc>
        <w:tc>
          <w:tcPr>
            <w:tcW w:w="0" w:type="auto"/>
          </w:tcPr>
          <w:p w14:paraId="73ED2D6D" w14:textId="144951DC" w:rsidR="00426FCB" w:rsidRDefault="00426FCB" w:rsidP="00426FCB">
            <w:pPr>
              <w:autoSpaceDE w:val="0"/>
              <w:rPr>
                <w:rFonts w:ascii="Arial" w:eastAsiaTheme="minorEastAsia" w:hAnsi="Arial" w:cs="Arial"/>
                <w:sz w:val="18"/>
                <w:szCs w:val="18"/>
              </w:rPr>
            </w:pPr>
            <w:r>
              <w:t xml:space="preserve">Esperto per </w:t>
            </w:r>
            <w:r w:rsidRPr="00022BB3">
              <w:t>cors</w:t>
            </w:r>
            <w:r>
              <w:t>o</w:t>
            </w:r>
            <w:r w:rsidRPr="00022BB3">
              <w:t xml:space="preserve"> annual</w:t>
            </w:r>
            <w:r>
              <w:t xml:space="preserve">e </w:t>
            </w:r>
            <w:r w:rsidRPr="00022BB3">
              <w:t xml:space="preserve">di metodologia </w:t>
            </w:r>
            <w:r w:rsidRPr="006768AC">
              <w:t>CLIL</w:t>
            </w:r>
            <w:r>
              <w:t xml:space="preserve"> (inglese)</w:t>
            </w:r>
          </w:p>
        </w:tc>
        <w:tc>
          <w:tcPr>
            <w:tcW w:w="0" w:type="auto"/>
          </w:tcPr>
          <w:p w14:paraId="6CF4B4F8" w14:textId="44C20174"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02CF8981" w14:textId="2800A9C5" w:rsidR="00426FCB" w:rsidRDefault="00426FCB"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w:t>
            </w:r>
          </w:p>
        </w:tc>
        <w:tc>
          <w:tcPr>
            <w:tcW w:w="0" w:type="auto"/>
          </w:tcPr>
          <w:p w14:paraId="6EDAD3A1" w14:textId="12CE9089" w:rsidR="00426FCB" w:rsidRDefault="00673E03"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14</w:t>
            </w:r>
          </w:p>
        </w:tc>
        <w:tc>
          <w:tcPr>
            <w:tcW w:w="0" w:type="auto"/>
          </w:tcPr>
          <w:p w14:paraId="63FFD7A7" w14:textId="5F6B0A84" w:rsidR="00426FCB" w:rsidRDefault="006A001B" w:rsidP="00426FCB">
            <w:pPr>
              <w:autoSpaceDE w:val="0"/>
              <w:spacing w:line="480" w:lineRule="auto"/>
              <w:rPr>
                <w:rFonts w:ascii="Arial" w:eastAsiaTheme="minorEastAsia" w:hAnsi="Arial" w:cs="Arial"/>
                <w:sz w:val="18"/>
                <w:szCs w:val="18"/>
              </w:rPr>
            </w:pPr>
            <w:r>
              <w:t>Presenza</w:t>
            </w:r>
          </w:p>
        </w:tc>
      </w:tr>
    </w:tbl>
    <w:p w14:paraId="047AA456" w14:textId="77777777" w:rsidR="00426FCB" w:rsidRDefault="00426FCB" w:rsidP="00C20594">
      <w:pPr>
        <w:autoSpaceDE w:val="0"/>
        <w:spacing w:line="480" w:lineRule="auto"/>
        <w:rPr>
          <w:rFonts w:ascii="Arial" w:eastAsiaTheme="minorEastAsia" w:hAnsi="Arial" w:cs="Arial"/>
          <w:sz w:val="18"/>
          <w:szCs w:val="18"/>
        </w:rPr>
      </w:pPr>
    </w:p>
    <w:p w14:paraId="2A41F016" w14:textId="77777777" w:rsidR="00426FCB" w:rsidRDefault="00426FCB" w:rsidP="00C20594">
      <w:pPr>
        <w:autoSpaceDE w:val="0"/>
        <w:spacing w:line="480" w:lineRule="auto"/>
        <w:rPr>
          <w:rFonts w:ascii="Arial" w:eastAsiaTheme="minorEastAsia" w:hAnsi="Arial" w:cs="Arial"/>
          <w:sz w:val="18"/>
          <w:szCs w:val="18"/>
        </w:rPr>
      </w:pPr>
    </w:p>
    <w:p w14:paraId="51CDEDC7" w14:textId="77777777" w:rsidR="00075ACF" w:rsidRDefault="00075ACF" w:rsidP="00C20594">
      <w:pPr>
        <w:autoSpaceDE w:val="0"/>
        <w:spacing w:after="200"/>
        <w:mirrorIndents/>
        <w:rPr>
          <w:rFonts w:ascii="Arial" w:eastAsiaTheme="minorEastAsia" w:hAnsi="Arial" w:cs="Arial"/>
          <w:sz w:val="18"/>
          <w:szCs w:val="18"/>
        </w:rPr>
      </w:pPr>
    </w:p>
    <w:p w14:paraId="6C995340" w14:textId="193643A6"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257F1692" w:rsidR="00C20594" w:rsidRPr="002B13C0" w:rsidRDefault="00C20594" w:rsidP="00A0564D">
            <w:pPr>
              <w:jc w:val="center"/>
              <w:rPr>
                <w:b/>
                <w:i/>
                <w:iCs/>
                <w:sz w:val="24"/>
                <w:szCs w:val="24"/>
              </w:rPr>
            </w:pPr>
            <w:r w:rsidRPr="00C20594">
              <w:rPr>
                <w:b/>
                <w:bCs/>
                <w:sz w:val="24"/>
                <w:szCs w:val="24"/>
              </w:rPr>
              <w:lastRenderedPageBreak/>
              <w:br w:type="page"/>
              <w:t xml:space="preserve">ALLEGATO B: </w:t>
            </w:r>
            <w:r w:rsidR="00490AA8">
              <w:rPr>
                <w:b/>
                <w:bCs/>
                <w:sz w:val="24"/>
                <w:szCs w:val="24"/>
              </w:rPr>
              <w:t xml:space="preserve">TABELLE DI VALUTAZIONE DEI TITOLI </w:t>
            </w:r>
            <w:r w:rsidR="00A0564D">
              <w:rPr>
                <w:b/>
                <w:bCs/>
                <w:sz w:val="24"/>
                <w:szCs w:val="24"/>
              </w:rPr>
              <w:t>ESPERTI INTERNI/ESTERNI ALL’AMMINISTRAZIONE SCOLASTICA</w:t>
            </w: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624640" w:rsidRDefault="00C20594" w:rsidP="00C20594">
            <w:pPr>
              <w:snapToGrid w:val="0"/>
              <w:rPr>
                <w:b/>
                <w:sz w:val="22"/>
                <w:szCs w:val="22"/>
              </w:rPr>
            </w:pPr>
            <w:r w:rsidRPr="00624640">
              <w:rPr>
                <w:b/>
                <w:sz w:val="22"/>
                <w:szCs w:val="22"/>
                <w:u w:val="single"/>
              </w:rPr>
              <w:t>Criteri di ammissione:</w:t>
            </w:r>
            <w:r w:rsidRPr="00624640">
              <w:rPr>
                <w:b/>
                <w:sz w:val="22"/>
                <w:szCs w:val="22"/>
              </w:rPr>
              <w:t xml:space="preserve"> </w:t>
            </w:r>
          </w:p>
          <w:p w14:paraId="382512B1" w14:textId="6BD67F0C" w:rsidR="00A50D08" w:rsidRPr="00624640" w:rsidRDefault="00A50D08" w:rsidP="0026701F">
            <w:pPr>
              <w:pStyle w:val="Default"/>
              <w:numPr>
                <w:ilvl w:val="0"/>
                <w:numId w:val="32"/>
              </w:numPr>
              <w:rPr>
                <w:rFonts w:asciiTheme="minorHAnsi" w:hAnsiTheme="minorHAnsi" w:cstheme="minorHAnsi"/>
                <w:sz w:val="22"/>
                <w:szCs w:val="22"/>
              </w:rPr>
            </w:pPr>
            <w:r w:rsidRPr="00624640">
              <w:rPr>
                <w:rFonts w:asciiTheme="minorHAnsi" w:hAnsiTheme="minorHAnsi" w:cstheme="minorHAnsi"/>
                <w:b/>
                <w:bCs/>
                <w:sz w:val="22"/>
                <w:szCs w:val="22"/>
              </w:rPr>
              <w:t>essere docente madrelingua,</w:t>
            </w:r>
            <w:r w:rsidRPr="00624640">
              <w:rPr>
                <w:rFonts w:asciiTheme="minorHAnsi" w:hAnsiTheme="minorHAnsi" w:cstheme="minorHAnsi"/>
                <w:sz w:val="22"/>
                <w:szCs w:val="22"/>
              </w:rPr>
              <w:t xml:space="preserve"> ossia aver conseguito la laurea e in subordine il diploma nel</w:t>
            </w:r>
            <w:r w:rsidRPr="00624640">
              <w:rPr>
                <w:rFonts w:asciiTheme="minorHAnsi" w:hAnsiTheme="minorHAnsi" w:cstheme="minorHAnsi"/>
                <w:i/>
                <w:iCs/>
                <w:sz w:val="22"/>
                <w:szCs w:val="22"/>
              </w:rPr>
              <w:t xml:space="preserve"> Paese straniero la cui lingua è oggetto del percorso </w:t>
            </w:r>
            <w:r w:rsidRPr="00624640">
              <w:rPr>
                <w:rFonts w:asciiTheme="minorHAnsi" w:hAnsiTheme="minorHAnsi" w:cstheme="minorHAnsi"/>
                <w:i/>
                <w:iCs/>
                <w:color w:val="auto"/>
                <w:sz w:val="22"/>
                <w:szCs w:val="22"/>
              </w:rPr>
              <w:t>formativo</w:t>
            </w:r>
            <w:r w:rsidRPr="00624640">
              <w:rPr>
                <w:rFonts w:asciiTheme="minorHAnsi" w:hAnsiTheme="minorHAnsi" w:cstheme="minorHAnsi"/>
                <w:color w:val="auto"/>
                <w:sz w:val="22"/>
                <w:szCs w:val="22"/>
              </w:rPr>
              <w:t xml:space="preserve"> e</w:t>
            </w:r>
            <w:r w:rsidRPr="00624640">
              <w:rPr>
                <w:rFonts w:asciiTheme="minorHAnsi" w:hAnsiTheme="minorHAnsi" w:cstheme="minorHAnsi"/>
                <w:b/>
                <w:bCs/>
                <w:color w:val="auto"/>
                <w:sz w:val="22"/>
                <w:szCs w:val="22"/>
              </w:rPr>
              <w:t xml:space="preserve"> in possesso di laurea o certificazione/abilitazione che comprovi la conoscenza dell’insegnamento della lingua inglese a stranieri ( CELTA</w:t>
            </w:r>
            <w:r w:rsidR="00E77037" w:rsidRPr="00624640">
              <w:rPr>
                <w:rFonts w:asciiTheme="minorHAnsi" w:hAnsiTheme="minorHAnsi" w:cstheme="minorHAnsi"/>
                <w:b/>
                <w:bCs/>
                <w:color w:val="auto"/>
                <w:sz w:val="22"/>
                <w:szCs w:val="22"/>
              </w:rPr>
              <w:t xml:space="preserve"> /TEFL</w:t>
            </w:r>
            <w:r w:rsidRPr="00624640">
              <w:rPr>
                <w:rFonts w:asciiTheme="minorHAnsi" w:hAnsiTheme="minorHAnsi" w:cstheme="minorHAnsi"/>
                <w:b/>
                <w:bCs/>
                <w:color w:val="auto"/>
                <w:sz w:val="22"/>
                <w:szCs w:val="22"/>
              </w:rPr>
              <w:t>)  .</w:t>
            </w:r>
            <w:r w:rsidRPr="00624640">
              <w:rPr>
                <w:rFonts w:asciiTheme="minorHAnsi" w:hAnsiTheme="minorHAnsi" w:cstheme="minorHAnsi"/>
                <w:color w:val="auto"/>
                <w:sz w:val="22"/>
                <w:szCs w:val="22"/>
              </w:rPr>
              <w:t xml:space="preserve"> </w:t>
            </w:r>
          </w:p>
          <w:p w14:paraId="1CE4E43E" w14:textId="77777777" w:rsidR="00AC21A5" w:rsidRPr="00F53A51" w:rsidRDefault="00187266" w:rsidP="00527A2F">
            <w:pPr>
              <w:pStyle w:val="Default"/>
              <w:numPr>
                <w:ilvl w:val="0"/>
                <w:numId w:val="32"/>
              </w:numPr>
              <w:ind w:left="714" w:hanging="357"/>
              <w:rPr>
                <w:b/>
                <w:sz w:val="22"/>
                <w:szCs w:val="22"/>
              </w:rPr>
            </w:pPr>
            <w:r w:rsidRPr="00624640">
              <w:rPr>
                <w:rFonts w:asciiTheme="minorHAnsi" w:hAnsiTheme="minorHAnsi" w:cstheme="minorHAnsi"/>
                <w:sz w:val="22"/>
                <w:szCs w:val="22"/>
              </w:rPr>
              <w:t>essere docent</w:t>
            </w:r>
            <w:r w:rsidR="0026701F" w:rsidRPr="00624640">
              <w:rPr>
                <w:rFonts w:asciiTheme="minorHAnsi" w:hAnsiTheme="minorHAnsi" w:cstheme="minorHAnsi"/>
                <w:sz w:val="22"/>
                <w:szCs w:val="22"/>
              </w:rPr>
              <w:t>e</w:t>
            </w:r>
            <w:r w:rsidRPr="00624640">
              <w:rPr>
                <w:rFonts w:asciiTheme="minorHAnsi" w:hAnsiTheme="minorHAnsi" w:cstheme="minorHAnsi"/>
                <w:sz w:val="22"/>
                <w:szCs w:val="22"/>
              </w:rPr>
              <w:t xml:space="preserve"> in possesso di </w:t>
            </w:r>
            <w:r w:rsidRPr="00624640">
              <w:rPr>
                <w:rFonts w:asciiTheme="minorHAnsi" w:hAnsiTheme="minorHAnsi" w:cstheme="minorHAnsi"/>
                <w:b/>
                <w:bCs/>
                <w:sz w:val="22"/>
                <w:szCs w:val="22"/>
              </w:rPr>
              <w:t>laurea magistrale nella relativa lingua straniera</w:t>
            </w:r>
            <w:r w:rsidRPr="00624640">
              <w:rPr>
                <w:rFonts w:asciiTheme="minorHAnsi" w:hAnsiTheme="minorHAnsi" w:cstheme="minorHAnsi"/>
                <w:sz w:val="22"/>
                <w:szCs w:val="22"/>
              </w:rPr>
              <w:t xml:space="preserve"> che, in ottemperanza a quanto previsto dall’art. 4, comma 1, del D.M. 7 marzo 2012, n. 3889, è valutata corrispondente al </w:t>
            </w:r>
            <w:r w:rsidRPr="00624640">
              <w:rPr>
                <w:rFonts w:asciiTheme="minorHAnsi" w:hAnsiTheme="minorHAnsi" w:cstheme="minorHAnsi"/>
                <w:b/>
                <w:bCs/>
                <w:sz w:val="22"/>
                <w:szCs w:val="22"/>
              </w:rPr>
              <w:t>livello C1 del QCER</w:t>
            </w:r>
            <w:r w:rsidRPr="00624640">
              <w:rPr>
                <w:rFonts w:asciiTheme="minorHAnsi" w:hAnsiTheme="minorHAnsi" w:cstheme="minorHAnsi"/>
                <w:sz w:val="22"/>
                <w:szCs w:val="22"/>
              </w:rPr>
              <w:t>.</w:t>
            </w:r>
          </w:p>
          <w:p w14:paraId="25A64E31" w14:textId="70BCA0E3" w:rsidR="00F53A51" w:rsidRPr="00624640" w:rsidRDefault="00380F71" w:rsidP="00A7547D">
            <w:pPr>
              <w:pStyle w:val="Default"/>
              <w:numPr>
                <w:ilvl w:val="0"/>
                <w:numId w:val="32"/>
              </w:numPr>
              <w:rPr>
                <w:b/>
                <w:sz w:val="22"/>
                <w:szCs w:val="22"/>
              </w:rPr>
            </w:pPr>
            <w:r>
              <w:rPr>
                <w:rFonts w:asciiTheme="minorHAnsi" w:hAnsiTheme="minorHAnsi" w:cstheme="minorHAnsi"/>
                <w:sz w:val="22"/>
                <w:szCs w:val="22"/>
              </w:rPr>
              <w:t xml:space="preserve">Per il </w:t>
            </w:r>
            <w:r w:rsidRPr="00624640">
              <w:rPr>
                <w:rFonts w:asciiTheme="minorHAnsi" w:hAnsiTheme="minorHAnsi" w:cstheme="minorHAnsi"/>
                <w:sz w:val="22"/>
                <w:szCs w:val="22"/>
              </w:rPr>
              <w:t xml:space="preserve">corso di metodologia :  </w:t>
            </w:r>
            <w:r w:rsidRPr="00624640">
              <w:rPr>
                <w:rFonts w:ascii="Calibri" w:eastAsia="Calibri" w:hAnsi="Calibri" w:cs="Calibri"/>
                <w:sz w:val="22"/>
                <w:szCs w:val="22"/>
              </w:rPr>
              <w:t xml:space="preserve">essere in possesso di </w:t>
            </w:r>
            <w:r w:rsidRPr="00624640">
              <w:rPr>
                <w:rFonts w:ascii="Calibri" w:eastAsia="Calibri" w:hAnsi="Calibri" w:cs="Calibri"/>
                <w:b/>
                <w:bCs/>
                <w:sz w:val="22"/>
                <w:szCs w:val="22"/>
              </w:rPr>
              <w:t>competenze certificate nelle metodologie CLIL</w:t>
            </w:r>
            <w:r w:rsidRPr="00624640">
              <w:rPr>
                <w:rFonts w:ascii="Calibri" w:eastAsia="Calibri" w:hAnsi="Calibri" w:cs="Calibri"/>
                <w:sz w:val="22"/>
                <w:szCs w:val="22"/>
              </w:rPr>
              <w:t>,</w:t>
            </w:r>
          </w:p>
          <w:p w14:paraId="4232C2AC" w14:textId="5B0DE46E" w:rsidR="00F72A7A" w:rsidRPr="002B13C0" w:rsidRDefault="00C73BDF" w:rsidP="00A7547D">
            <w:pPr>
              <w:pStyle w:val="Default"/>
              <w:ind w:left="720"/>
              <w:rPr>
                <w:b/>
              </w:rPr>
            </w:pPr>
            <w:r>
              <w:rPr>
                <w:rFonts w:asciiTheme="minorHAnsi" w:hAnsiTheme="minorHAnsi" w:cstheme="minorHAnsi"/>
                <w:sz w:val="22"/>
                <w:szCs w:val="22"/>
              </w:rPr>
              <w:t>e se in</w:t>
            </w:r>
            <w:r w:rsidR="00F53A51" w:rsidRPr="00DD7939">
              <w:rPr>
                <w:rFonts w:asciiTheme="minorHAnsi" w:hAnsiTheme="minorHAnsi" w:cstheme="minorHAnsi"/>
                <w:color w:val="auto"/>
                <w:sz w:val="22"/>
                <w:szCs w:val="22"/>
              </w:rPr>
              <w:t xml:space="preserve"> possesso di altra laurea magistrale</w:t>
            </w:r>
            <w:r>
              <w:rPr>
                <w:rFonts w:asciiTheme="minorHAnsi" w:hAnsiTheme="minorHAnsi" w:cstheme="minorHAnsi"/>
                <w:color w:val="auto"/>
                <w:sz w:val="22"/>
                <w:szCs w:val="22"/>
              </w:rPr>
              <w:t>,</w:t>
            </w:r>
            <w:r w:rsidR="00F53A51" w:rsidRPr="00DD7939">
              <w:rPr>
                <w:rFonts w:asciiTheme="minorHAnsi" w:hAnsiTheme="minorHAnsi" w:cstheme="minorHAnsi"/>
                <w:color w:val="auto"/>
                <w:sz w:val="22"/>
                <w:szCs w:val="22"/>
              </w:rPr>
              <w:t xml:space="preserve"> avere una competenza certificata di lingua inglese di livello </w:t>
            </w:r>
            <w:r w:rsidR="00F53A51" w:rsidRPr="00DD7939">
              <w:rPr>
                <w:rFonts w:asciiTheme="minorHAnsi" w:hAnsiTheme="minorHAnsi" w:cstheme="minorHAnsi"/>
                <w:b/>
                <w:bCs/>
                <w:color w:val="auto"/>
                <w:sz w:val="22"/>
                <w:szCs w:val="22"/>
              </w:rPr>
              <w:t>C1</w:t>
            </w:r>
            <w:r>
              <w:rPr>
                <w:rFonts w:asciiTheme="minorHAnsi" w:hAnsiTheme="minorHAnsi" w:cstheme="minorHAnsi"/>
                <w:b/>
                <w:bCs/>
                <w:color w:val="auto"/>
                <w:sz w:val="22"/>
                <w:szCs w:val="22"/>
              </w:rPr>
              <w:t>.</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5994694E" w14:textId="2E6CD013" w:rsidR="00C20594" w:rsidRPr="00C20594" w:rsidRDefault="00FA24E6" w:rsidP="00253898">
            <w:pPr>
              <w:snapToGrid w:val="0"/>
              <w:rPr>
                <w:b/>
              </w:rPr>
            </w:pPr>
            <w:r>
              <w:rPr>
                <w:b/>
              </w:rPr>
              <w:t xml:space="preserve">A. </w:t>
            </w:r>
            <w:r w:rsidR="007F1320">
              <w:rPr>
                <w:b/>
              </w:rPr>
              <w:t xml:space="preserve">TITOLI DI STUDIO ( </w:t>
            </w:r>
            <w:r w:rsidR="00DE3B19">
              <w:rPr>
                <w:b/>
              </w:rPr>
              <w:t>max 15 punti)</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DC04AFE" w:rsidR="00C20594" w:rsidRPr="00C20594" w:rsidRDefault="002F04D0" w:rsidP="00C20594">
            <w:r>
              <w:rPr>
                <w:b/>
              </w:rPr>
              <w:t>1</w:t>
            </w:r>
            <w:r w:rsidR="00C20594" w:rsidRPr="00C20594">
              <w:rPr>
                <w:b/>
              </w:rPr>
              <w:t>5</w:t>
            </w:r>
            <w:r w:rsidR="002F0310">
              <w:rPr>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6CAEC453" w:rsidR="00C20594" w:rsidRPr="00C20594" w:rsidRDefault="00C20594" w:rsidP="00C20594">
            <w:proofErr w:type="gramStart"/>
            <w:r w:rsidRPr="00C20594">
              <w:rPr>
                <w:b/>
              </w:rPr>
              <w:t>10</w:t>
            </w:r>
            <w:proofErr w:type="gramEnd"/>
            <w:r w:rsidR="002F0310">
              <w:rPr>
                <w:b/>
              </w:rPr>
              <w:t xml:space="preserve"> punti</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6FE5BA5A" w:rsidR="00C20594" w:rsidRPr="00C20594" w:rsidRDefault="00C20594" w:rsidP="00C20594">
            <w:proofErr w:type="gramStart"/>
            <w:r w:rsidRPr="00C20594">
              <w:rPr>
                <w:b/>
              </w:rPr>
              <w:t>5</w:t>
            </w:r>
            <w:proofErr w:type="gramEnd"/>
            <w:r w:rsidR="002F0310">
              <w:rPr>
                <w:b/>
              </w:rPr>
              <w:t xml:space="preserve"> punti</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584DFB5B" w14:textId="77777777" w:rsidR="00C20594" w:rsidRPr="00C20594" w:rsidRDefault="00C20594" w:rsidP="00C20594">
            <w:pPr>
              <w:rPr>
                <w:b/>
              </w:rPr>
            </w:pPr>
          </w:p>
          <w:p w14:paraId="12DB78E5" w14:textId="3E3F8B78" w:rsidR="00C20594" w:rsidRPr="00F704C8" w:rsidRDefault="00FA24E6" w:rsidP="00C20594">
            <w:pPr>
              <w:rPr>
                <w:b/>
              </w:rPr>
            </w:pPr>
            <w:r>
              <w:rPr>
                <w:b/>
              </w:rPr>
              <w:t>B.</w:t>
            </w:r>
            <w:r w:rsidR="00D908E9">
              <w:rPr>
                <w:b/>
              </w:rPr>
              <w:t xml:space="preserve"> </w:t>
            </w:r>
            <w:r w:rsidR="00C05700">
              <w:rPr>
                <w:b/>
              </w:rPr>
              <w:t>COMPETENZE CERTIFICATE</w:t>
            </w:r>
          </w:p>
          <w:p w14:paraId="08B9B672" w14:textId="0008247F" w:rsidR="00C20594" w:rsidRPr="00C20594" w:rsidRDefault="00C20594" w:rsidP="00C20594">
            <w:pPr>
              <w:rPr>
                <w:b/>
              </w:rPr>
            </w:pPr>
            <w:r w:rsidRPr="00C20594">
              <w:rPr>
                <w:b/>
              </w:rPr>
              <w:tab/>
            </w:r>
            <w:r w:rsidRPr="00C20594">
              <w:rPr>
                <w:b/>
              </w:rPr>
              <w:tab/>
            </w:r>
            <w:r w:rsidR="00F704C8">
              <w:rPr>
                <w:b/>
              </w:rPr>
              <w:t>(max 15 punti)</w:t>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052FFAF" w:rsidR="00C20594" w:rsidRPr="00C20594" w:rsidRDefault="00C20594" w:rsidP="00C20594">
            <w:pPr>
              <w:rPr>
                <w:b/>
              </w:rPr>
            </w:pPr>
            <w:r w:rsidRPr="00C20594">
              <w:t xml:space="preserve">Max </w:t>
            </w:r>
            <w:r w:rsidR="00F26C46">
              <w:t>2</w:t>
            </w:r>
            <w:r w:rsidRPr="00C20594">
              <w:t xml:space="preserve">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5645F634" w:rsidR="00C20594" w:rsidRPr="00C20594" w:rsidRDefault="00F26C46" w:rsidP="00C20594">
            <w:proofErr w:type="gramStart"/>
            <w:r>
              <w:rPr>
                <w:b/>
              </w:rPr>
              <w:t>10</w:t>
            </w:r>
            <w:proofErr w:type="gramEnd"/>
            <w:r w:rsidR="00C20594"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95769E" w:rsidRPr="00C20594" w14:paraId="19136E9B"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16017A35" w14:textId="08C8277A" w:rsidR="0095769E" w:rsidRPr="00C20594" w:rsidRDefault="0095769E" w:rsidP="00C20594">
            <w:pPr>
              <w:rPr>
                <w:b/>
              </w:rPr>
            </w:pPr>
            <w:r>
              <w:rPr>
                <w:b/>
              </w:rPr>
              <w:t>B2. COMPETE</w:t>
            </w:r>
            <w:r w:rsidR="002F0106">
              <w:rPr>
                <w:b/>
              </w:rPr>
              <w:t>NZE LINGUISTICHE di livello C1</w:t>
            </w:r>
            <w:r w:rsidR="00F26C46">
              <w:rPr>
                <w:b/>
              </w:rPr>
              <w:t xml:space="preserve"> </w:t>
            </w:r>
            <w:r w:rsidR="00F704C8">
              <w:rPr>
                <w:b/>
              </w:rPr>
              <w:t>/C2</w:t>
            </w:r>
            <w:r w:rsidR="002F0106">
              <w:rPr>
                <w:b/>
              </w:rPr>
              <w:t xml:space="preserve"> riconosciute da Enti certifi</w:t>
            </w:r>
            <w:r w:rsidR="005034E2">
              <w:rPr>
                <w:b/>
              </w:rPr>
              <w:t xml:space="preserve">catori </w:t>
            </w:r>
            <w:proofErr w:type="spellStart"/>
            <w:r w:rsidR="005034E2">
              <w:rPr>
                <w:b/>
              </w:rPr>
              <w:t>riconodciuti</w:t>
            </w:r>
            <w:proofErr w:type="spellEnd"/>
            <w:r w:rsidR="005034E2">
              <w:rPr>
                <w:b/>
              </w:rPr>
              <w:t xml:space="preserve"> MIUR</w:t>
            </w:r>
          </w:p>
        </w:tc>
        <w:tc>
          <w:tcPr>
            <w:tcW w:w="1090" w:type="dxa"/>
            <w:tcBorders>
              <w:top w:val="single" w:sz="4" w:space="0" w:color="000000"/>
              <w:left w:val="single" w:sz="4" w:space="0" w:color="000000"/>
              <w:bottom w:val="single" w:sz="4" w:space="0" w:color="000000"/>
            </w:tcBorders>
            <w:shd w:val="clear" w:color="auto" w:fill="auto"/>
            <w:vAlign w:val="center"/>
          </w:tcPr>
          <w:p w14:paraId="51B9EE56" w14:textId="75F9D48F" w:rsidR="0095769E" w:rsidRPr="00C20594" w:rsidRDefault="005034E2" w:rsidP="00C20594">
            <w:r>
              <w:t xml:space="preserve">Max 1 </w:t>
            </w:r>
            <w:proofErr w:type="spellStart"/>
            <w:r>
              <w:t>cert</w:t>
            </w:r>
            <w:proofErr w:type="spellEnd"/>
          </w:p>
        </w:tc>
        <w:tc>
          <w:tcPr>
            <w:tcW w:w="1090" w:type="dxa"/>
            <w:tcBorders>
              <w:top w:val="single" w:sz="4" w:space="0" w:color="000000"/>
              <w:left w:val="single" w:sz="4" w:space="0" w:color="000000"/>
              <w:bottom w:val="single" w:sz="4" w:space="0" w:color="000000"/>
            </w:tcBorders>
            <w:shd w:val="clear" w:color="auto" w:fill="auto"/>
            <w:vAlign w:val="center"/>
          </w:tcPr>
          <w:p w14:paraId="64F94417" w14:textId="58352C60" w:rsidR="0095769E" w:rsidRPr="00C20594" w:rsidRDefault="005034E2" w:rsidP="00C20594">
            <w:pPr>
              <w:rPr>
                <w:b/>
              </w:rPr>
            </w:pPr>
            <w:proofErr w:type="gramStart"/>
            <w:r>
              <w:rPr>
                <w:b/>
              </w:rPr>
              <w:t>5</w:t>
            </w:r>
            <w:proofErr w:type="gramEnd"/>
            <w:r>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49B600F2" w14:textId="77777777" w:rsidR="0095769E" w:rsidRPr="00C20594" w:rsidRDefault="0095769E"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4F0E8A" w14:textId="77777777" w:rsidR="0095769E" w:rsidRPr="00C20594" w:rsidRDefault="0095769E"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C10B" w14:textId="77777777" w:rsidR="0095769E" w:rsidRPr="00C20594" w:rsidRDefault="0095769E"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8156E12" w14:textId="6B97EBD7" w:rsidR="00C20594" w:rsidRPr="008C77B8" w:rsidRDefault="00FA24E6" w:rsidP="00C20594">
            <w:pPr>
              <w:rPr>
                <w:b/>
              </w:rPr>
            </w:pPr>
            <w:r>
              <w:rPr>
                <w:b/>
              </w:rPr>
              <w:t>C</w:t>
            </w:r>
            <w:r w:rsidR="00D908E9">
              <w:rPr>
                <w:b/>
              </w:rPr>
              <w:t xml:space="preserve">. </w:t>
            </w:r>
            <w:r w:rsidR="00C20594" w:rsidRPr="00C20594">
              <w:rPr>
                <w:b/>
              </w:rPr>
              <w:t>ESPERIENZE</w:t>
            </w:r>
            <w:r w:rsidR="00261F0E">
              <w:rPr>
                <w:b/>
              </w:rPr>
              <w:t xml:space="preserve"> PROFESSIONALI</w:t>
            </w:r>
            <w:r w:rsidR="003866D7">
              <w:rPr>
                <w:b/>
              </w:rPr>
              <w:t xml:space="preserve"> E DI FOR</w:t>
            </w:r>
            <w:r w:rsidR="00C66C05">
              <w:rPr>
                <w:b/>
              </w:rPr>
              <w:t>MAZIONE SPECIFICA</w:t>
            </w:r>
          </w:p>
          <w:p w14:paraId="092C5A25" w14:textId="4FF4CFB7" w:rsidR="00C20594" w:rsidRPr="00CC5EEF" w:rsidRDefault="008C77B8" w:rsidP="00C20594">
            <w:pPr>
              <w:rPr>
                <w:b/>
                <w:bCs/>
              </w:rPr>
            </w:pPr>
            <w:r>
              <w:t xml:space="preserve">   </w:t>
            </w:r>
            <w:r w:rsidRPr="00CC5EEF">
              <w:rPr>
                <w:b/>
                <w:bCs/>
              </w:rPr>
              <w:t>(max 70 punti)</w:t>
            </w:r>
          </w:p>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1AF2C736" w:rsidR="002F04D0" w:rsidRPr="00C20594" w:rsidRDefault="002F04D0" w:rsidP="00C20594">
            <w:pPr>
              <w:rPr>
                <w:b/>
              </w:rPr>
            </w:pPr>
            <w:r w:rsidRPr="00566D97">
              <w:rPr>
                <w:b/>
              </w:rPr>
              <w:t>C</w:t>
            </w:r>
            <w:r>
              <w:rPr>
                <w:b/>
              </w:rPr>
              <w:t>1</w:t>
            </w:r>
            <w:r w:rsidRPr="00566D97">
              <w:rPr>
                <w:b/>
              </w:rPr>
              <w:t xml:space="preserve">. </w:t>
            </w:r>
            <w:r w:rsidR="00212F33" w:rsidRPr="00212F33">
              <w:rPr>
                <w:b/>
                <w:bCs/>
              </w:rPr>
              <w:t>INCARICHI DI ESPERTO O  FIGURE PROFESSIONALI EQUIVALENTI IN PROGETTI PON/POR/MIUR/PNRR ATTINENTI ALLE TEMATICHE DEL MODULO PRESCELTO</w:t>
            </w:r>
            <w:r w:rsidR="00212F33">
              <w:rPr>
                <w:b/>
              </w:rPr>
              <w:t xml:space="preserve"> </w:t>
            </w:r>
            <w:r w:rsidR="005D4FF6">
              <w:rPr>
                <w:b/>
              </w:rPr>
              <w:t xml:space="preserve">( formazione linguistica </w:t>
            </w:r>
            <w:r w:rsidR="003024BB">
              <w:rPr>
                <w:b/>
              </w:rPr>
              <w:t>o meto</w:t>
            </w:r>
            <w:r w:rsidR="00FA1D8D">
              <w:rPr>
                <w:b/>
              </w:rPr>
              <w:t xml:space="preserve">dologica </w:t>
            </w:r>
            <w:r w:rsidR="005D4FF6">
              <w:rPr>
                <w:b/>
              </w:rPr>
              <w:t>a docenti)</w:t>
            </w:r>
          </w:p>
        </w:tc>
        <w:tc>
          <w:tcPr>
            <w:tcW w:w="1090" w:type="dxa"/>
            <w:tcBorders>
              <w:top w:val="single" w:sz="4" w:space="0" w:color="000000"/>
              <w:left w:val="single" w:sz="4" w:space="0" w:color="000000"/>
              <w:bottom w:val="single" w:sz="4" w:space="0" w:color="000000"/>
            </w:tcBorders>
            <w:shd w:val="clear" w:color="auto" w:fill="auto"/>
          </w:tcPr>
          <w:p w14:paraId="0D55934C" w14:textId="740773F8" w:rsidR="002F04D0" w:rsidRPr="0019257F" w:rsidRDefault="002F04D0" w:rsidP="00C20594">
            <w:pPr>
              <w:rPr>
                <w:b/>
                <w:bCs/>
              </w:rPr>
            </w:pPr>
            <w:r w:rsidRPr="0019257F">
              <w:rPr>
                <w:b/>
                <w:bCs/>
              </w:rPr>
              <w:t xml:space="preserve">Max </w:t>
            </w:r>
            <w:r w:rsidR="0019257F" w:rsidRPr="0019257F">
              <w:rPr>
                <w:b/>
                <w:bCs/>
              </w:rPr>
              <w:t>20</w:t>
            </w:r>
          </w:p>
        </w:tc>
        <w:tc>
          <w:tcPr>
            <w:tcW w:w="1090" w:type="dxa"/>
            <w:tcBorders>
              <w:top w:val="single" w:sz="4" w:space="0" w:color="000000"/>
              <w:left w:val="single" w:sz="4" w:space="0" w:color="000000"/>
              <w:bottom w:val="single" w:sz="4" w:space="0" w:color="000000"/>
            </w:tcBorders>
            <w:shd w:val="clear" w:color="auto" w:fill="auto"/>
          </w:tcPr>
          <w:p w14:paraId="27008894" w14:textId="7984301A" w:rsidR="002F04D0" w:rsidRDefault="0019257F" w:rsidP="00C20594">
            <w:pPr>
              <w:rPr>
                <w:b/>
              </w:rPr>
            </w:pPr>
            <w:r>
              <w:rPr>
                <w:b/>
              </w:rPr>
              <w:t xml:space="preserve">5 </w:t>
            </w:r>
            <w:r w:rsidR="002F04D0">
              <w:rPr>
                <w:b/>
              </w:rPr>
              <w:t>Punti</w:t>
            </w:r>
            <w:r w:rsidR="00194C70">
              <w:rPr>
                <w:b/>
              </w:rPr>
              <w:t xml:space="preserve"> per incarico</w:t>
            </w:r>
            <w:r w:rsidR="002F04D0">
              <w:rPr>
                <w:b/>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0183B610" w:rsidR="00C20594" w:rsidRPr="00C20594" w:rsidRDefault="00C20594" w:rsidP="00C20594">
            <w:pPr>
              <w:rPr>
                <w:b/>
              </w:rPr>
            </w:pPr>
            <w:r w:rsidRPr="00C20594">
              <w:rPr>
                <w:b/>
              </w:rPr>
              <w:t>C</w:t>
            </w:r>
            <w:r w:rsidR="002F04D0">
              <w:rPr>
                <w:b/>
              </w:rPr>
              <w:t>2</w:t>
            </w:r>
            <w:r w:rsidRPr="00C20594">
              <w:rPr>
                <w:b/>
              </w:rPr>
              <w:t xml:space="preserve">. ESPERIENZE DI FACILITATORE/VALUTATORE </w:t>
            </w:r>
            <w:r w:rsidR="00B76190">
              <w:rPr>
                <w:b/>
              </w:rPr>
              <w:t xml:space="preserve">/ TUTOR </w:t>
            </w:r>
            <w:r w:rsidRPr="00C20594">
              <w:rPr>
                <w:b/>
              </w:rPr>
              <w:t xml:space="preserve">NEI PROGETTI FINANZIATI </w:t>
            </w:r>
            <w:r w:rsidR="00566D97">
              <w:rPr>
                <w:b/>
              </w:rPr>
              <w:t xml:space="preserve">DA </w:t>
            </w:r>
            <w:r w:rsidR="00212F33">
              <w:rPr>
                <w:b/>
              </w:rPr>
              <w:t>PON/POR/MIUR/PNRR</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19257F" w:rsidRDefault="00C20594" w:rsidP="00C20594">
            <w:pPr>
              <w:rPr>
                <w:b/>
                <w:bCs/>
              </w:rPr>
            </w:pPr>
          </w:p>
          <w:p w14:paraId="1C7112A9" w14:textId="77777777" w:rsidR="00C20594" w:rsidRPr="0019257F" w:rsidRDefault="00C20594" w:rsidP="00C20594">
            <w:pPr>
              <w:rPr>
                <w:b/>
                <w:bCs/>
              </w:rPr>
            </w:pPr>
          </w:p>
          <w:p w14:paraId="38E591FF" w14:textId="37ACE75E" w:rsidR="00C20594" w:rsidRPr="0019257F" w:rsidRDefault="00C20594" w:rsidP="00C20594">
            <w:pPr>
              <w:rPr>
                <w:b/>
                <w:bCs/>
              </w:rPr>
            </w:pPr>
            <w:r w:rsidRPr="0019257F">
              <w:rPr>
                <w:b/>
                <w:bCs/>
              </w:rPr>
              <w:t xml:space="preserve">Max </w:t>
            </w:r>
            <w:r w:rsidR="0019257F" w:rsidRPr="0019257F">
              <w:rPr>
                <w:b/>
                <w:bCs/>
              </w:rPr>
              <w:t>20</w:t>
            </w:r>
          </w:p>
        </w:tc>
        <w:tc>
          <w:tcPr>
            <w:tcW w:w="1090" w:type="dxa"/>
            <w:tcBorders>
              <w:top w:val="single" w:sz="4" w:space="0" w:color="000000"/>
              <w:left w:val="single" w:sz="4" w:space="0" w:color="000000"/>
              <w:bottom w:val="single" w:sz="4" w:space="0" w:color="000000"/>
            </w:tcBorders>
            <w:shd w:val="clear" w:color="auto" w:fill="auto"/>
          </w:tcPr>
          <w:p w14:paraId="5A1EAABE" w14:textId="789B5153" w:rsidR="00C20594" w:rsidRPr="00C20594" w:rsidRDefault="0019257F" w:rsidP="00C20594">
            <w:pPr>
              <w:rPr>
                <w:b/>
              </w:rPr>
            </w:pPr>
            <w:proofErr w:type="gramStart"/>
            <w:r>
              <w:rPr>
                <w:b/>
              </w:rPr>
              <w:t>5</w:t>
            </w:r>
            <w:proofErr w:type="gramEnd"/>
            <w:r w:rsidR="00C20594" w:rsidRPr="00C20594">
              <w:rPr>
                <w:b/>
              </w:rPr>
              <w:t xml:space="preserve"> punti </w:t>
            </w:r>
            <w:r w:rsidR="00194C70">
              <w:rPr>
                <w:b/>
              </w:rPr>
              <w:t>per incarico</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66C05" w:rsidRPr="00C20594" w14:paraId="09746901" w14:textId="77777777" w:rsidTr="006C27E3">
        <w:tc>
          <w:tcPr>
            <w:tcW w:w="3203" w:type="dxa"/>
            <w:tcBorders>
              <w:top w:val="single" w:sz="4" w:space="0" w:color="000000"/>
              <w:left w:val="single" w:sz="4" w:space="0" w:color="000000"/>
              <w:bottom w:val="single" w:sz="4" w:space="0" w:color="000000"/>
            </w:tcBorders>
            <w:shd w:val="clear" w:color="auto" w:fill="auto"/>
          </w:tcPr>
          <w:p w14:paraId="2D8C636F" w14:textId="218785E0" w:rsidR="00C66C05" w:rsidRPr="00C20594" w:rsidRDefault="00C66C05" w:rsidP="00C20594">
            <w:pPr>
              <w:rPr>
                <w:b/>
              </w:rPr>
            </w:pPr>
            <w:r>
              <w:rPr>
                <w:b/>
              </w:rPr>
              <w:t>C3</w:t>
            </w:r>
            <w:r w:rsidR="00612A9E">
              <w:rPr>
                <w:b/>
              </w:rPr>
              <w:t>. ESPERIENZE DI DOCENZA</w:t>
            </w:r>
            <w:r w:rsidR="00612A9E" w:rsidRPr="0097360E">
              <w:rPr>
                <w:b/>
              </w:rPr>
              <w:t xml:space="preserve"> in </w:t>
            </w:r>
            <w:r w:rsidR="00612A9E">
              <w:rPr>
                <w:b/>
              </w:rPr>
              <w:t>corsi finalizzati alla certificazione Cambridge</w:t>
            </w:r>
            <w:r w:rsidR="00AF2A40">
              <w:rPr>
                <w:b/>
              </w:rPr>
              <w:t xml:space="preserve"> </w:t>
            </w:r>
            <w:r w:rsidR="003024BB">
              <w:rPr>
                <w:b/>
              </w:rPr>
              <w:t xml:space="preserve">PET o FIRST </w:t>
            </w:r>
            <w:r w:rsidR="00FF1FFC">
              <w:rPr>
                <w:b/>
              </w:rPr>
              <w:t xml:space="preserve"> </w:t>
            </w:r>
            <w:r w:rsidR="00612A9E">
              <w:rPr>
                <w:b/>
              </w:rPr>
              <w:t xml:space="preserve">( </w:t>
            </w:r>
            <w:r w:rsidR="00612A9E" w:rsidRPr="0097360E">
              <w:rPr>
                <w:b/>
              </w:rPr>
              <w:t xml:space="preserve">min. </w:t>
            </w:r>
            <w:r w:rsidR="00612A9E">
              <w:rPr>
                <w:b/>
              </w:rPr>
              <w:t xml:space="preserve">20 </w:t>
            </w:r>
            <w:r w:rsidR="00612A9E" w:rsidRPr="0097360E">
              <w:rPr>
                <w:b/>
              </w:rPr>
              <w:t>ore)</w:t>
            </w:r>
            <w:r w:rsidR="00612A9E">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7DCF61C7" w14:textId="45E357A2" w:rsidR="00C66C05" w:rsidRPr="0019257F" w:rsidRDefault="00612A9E" w:rsidP="00C20594">
            <w:pPr>
              <w:rPr>
                <w:b/>
                <w:bCs/>
              </w:rPr>
            </w:pPr>
            <w:r>
              <w:rPr>
                <w:b/>
                <w:bCs/>
              </w:rPr>
              <w:t>Max 10</w:t>
            </w:r>
          </w:p>
        </w:tc>
        <w:tc>
          <w:tcPr>
            <w:tcW w:w="1090" w:type="dxa"/>
            <w:tcBorders>
              <w:top w:val="single" w:sz="4" w:space="0" w:color="000000"/>
              <w:left w:val="single" w:sz="4" w:space="0" w:color="000000"/>
              <w:bottom w:val="single" w:sz="4" w:space="0" w:color="000000"/>
            </w:tcBorders>
            <w:shd w:val="clear" w:color="auto" w:fill="auto"/>
          </w:tcPr>
          <w:p w14:paraId="17E701F0" w14:textId="1207526E" w:rsidR="00C66C05" w:rsidRDefault="00612A9E" w:rsidP="00C20594">
            <w:pPr>
              <w:rPr>
                <w:b/>
              </w:rPr>
            </w:pPr>
            <w:proofErr w:type="gramStart"/>
            <w:r>
              <w:rPr>
                <w:b/>
              </w:rPr>
              <w:t>2</w:t>
            </w:r>
            <w:proofErr w:type="gramEnd"/>
            <w:r>
              <w:rPr>
                <w:b/>
              </w:rPr>
              <w:t xml:space="preserve"> punti </w:t>
            </w:r>
            <w:r w:rsidR="00194C70">
              <w:rPr>
                <w:b/>
              </w:rPr>
              <w:t>per incarico</w:t>
            </w:r>
          </w:p>
        </w:tc>
        <w:tc>
          <w:tcPr>
            <w:tcW w:w="1397" w:type="dxa"/>
            <w:tcBorders>
              <w:top w:val="single" w:sz="4" w:space="0" w:color="000000"/>
              <w:left w:val="single" w:sz="4" w:space="0" w:color="000000"/>
              <w:bottom w:val="single" w:sz="4" w:space="0" w:color="000000"/>
            </w:tcBorders>
            <w:shd w:val="clear" w:color="auto" w:fill="auto"/>
            <w:vAlign w:val="center"/>
          </w:tcPr>
          <w:p w14:paraId="1442045F" w14:textId="77777777" w:rsidR="00C66C05" w:rsidRPr="00C20594" w:rsidRDefault="00C66C05"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AE5C1F" w14:textId="77777777" w:rsidR="00C66C05" w:rsidRPr="00C20594" w:rsidRDefault="00C66C0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E02A" w14:textId="77777777" w:rsidR="00C66C05" w:rsidRPr="00C20594" w:rsidRDefault="00C66C05"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3C7BBD4" w:rsidR="00C20594" w:rsidRPr="00C20594" w:rsidRDefault="00C20594" w:rsidP="00C20594">
            <w:pPr>
              <w:rPr>
                <w:b/>
              </w:rPr>
            </w:pPr>
            <w:r w:rsidRPr="00C20594">
              <w:rPr>
                <w:b/>
              </w:rPr>
              <w:lastRenderedPageBreak/>
              <w:t>C</w:t>
            </w:r>
            <w:r w:rsidR="00FA24E6">
              <w:rPr>
                <w:b/>
              </w:rPr>
              <w:t>4</w:t>
            </w:r>
            <w:r w:rsidRPr="00C20594">
              <w:rPr>
                <w:b/>
              </w:rPr>
              <w:t xml:space="preserve">. </w:t>
            </w:r>
            <w:r w:rsidR="000D5071">
              <w:rPr>
                <w:b/>
              </w:rPr>
              <w:t xml:space="preserve">CORSO DI PERFEZIONAMENTO/MASTER ANNUALE attinente </w:t>
            </w:r>
            <w:r w:rsidR="00420C03">
              <w:rPr>
                <w:b/>
              </w:rPr>
              <w:t>alle tematiche del modulo prescelto</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41236C3F" w:rsidR="00C20594" w:rsidRPr="007503F3" w:rsidRDefault="00C20594" w:rsidP="00C20594">
            <w:pPr>
              <w:rPr>
                <w:b/>
                <w:bCs/>
              </w:rPr>
            </w:pPr>
            <w:r w:rsidRPr="007503F3">
              <w:rPr>
                <w:b/>
                <w:bCs/>
              </w:rPr>
              <w:t xml:space="preserve">Max </w:t>
            </w:r>
            <w:r w:rsidR="00420C03" w:rsidRPr="007503F3">
              <w:rPr>
                <w:b/>
                <w:bCs/>
              </w:rPr>
              <w:t>1</w:t>
            </w:r>
            <w:r w:rsidR="007503F3" w:rsidRPr="007503F3">
              <w:rPr>
                <w:b/>
                <w:bCs/>
              </w:rPr>
              <w:t>0</w:t>
            </w:r>
          </w:p>
        </w:tc>
        <w:tc>
          <w:tcPr>
            <w:tcW w:w="1090" w:type="dxa"/>
            <w:tcBorders>
              <w:top w:val="single" w:sz="4" w:space="0" w:color="000000"/>
              <w:left w:val="single" w:sz="4" w:space="0" w:color="000000"/>
              <w:bottom w:val="single" w:sz="4" w:space="0" w:color="000000"/>
            </w:tcBorders>
            <w:shd w:val="clear" w:color="auto" w:fill="auto"/>
          </w:tcPr>
          <w:p w14:paraId="65F35490" w14:textId="54CB0058" w:rsidR="00C20594" w:rsidRPr="00C20594" w:rsidRDefault="00DF7225" w:rsidP="00C20594">
            <w:pPr>
              <w:rPr>
                <w:b/>
              </w:rPr>
            </w:pPr>
            <w:proofErr w:type="gramStart"/>
            <w:r>
              <w:rPr>
                <w:b/>
              </w:rPr>
              <w:t>5</w:t>
            </w:r>
            <w:proofErr w:type="gramEnd"/>
            <w:r w:rsidR="00C20594" w:rsidRPr="00C20594">
              <w:rPr>
                <w:b/>
              </w:rPr>
              <w:t xml:space="preserve"> punti </w:t>
            </w:r>
            <w:r w:rsidR="00FE71A2">
              <w:rPr>
                <w:b/>
              </w:rPr>
              <w:t>per corso</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65BFDDC4" w14:textId="77777777" w:rsidTr="006C27E3">
        <w:tc>
          <w:tcPr>
            <w:tcW w:w="3203" w:type="dxa"/>
            <w:tcBorders>
              <w:top w:val="single" w:sz="4" w:space="0" w:color="000000"/>
              <w:left w:val="single" w:sz="4" w:space="0" w:color="000000"/>
              <w:bottom w:val="single" w:sz="4" w:space="0" w:color="000000"/>
            </w:tcBorders>
            <w:shd w:val="clear" w:color="auto" w:fill="auto"/>
          </w:tcPr>
          <w:p w14:paraId="665BF379" w14:textId="7D17179F" w:rsidR="001D4AE4" w:rsidRPr="0097360E" w:rsidRDefault="0097360E" w:rsidP="001D4AE4">
            <w:pPr>
              <w:rPr>
                <w:b/>
              </w:rPr>
            </w:pPr>
            <w:r w:rsidRPr="0097360E">
              <w:rPr>
                <w:b/>
              </w:rPr>
              <w:t>C</w:t>
            </w:r>
            <w:r w:rsidR="00FA24E6">
              <w:rPr>
                <w:b/>
              </w:rPr>
              <w:t>5</w:t>
            </w:r>
            <w:r w:rsidRPr="0097360E">
              <w:rPr>
                <w:b/>
              </w:rPr>
              <w:t xml:space="preserve">. </w:t>
            </w:r>
            <w:r w:rsidR="001D4AE4" w:rsidRPr="0097360E">
              <w:rPr>
                <w:b/>
              </w:rPr>
              <w:t xml:space="preserve"> CONOSCENZ</w:t>
            </w:r>
            <w:r w:rsidR="001D4AE4">
              <w:rPr>
                <w:b/>
              </w:rPr>
              <w:t xml:space="preserve">A della metodologia, del Piano didattico del Testing dell’Ente Certificatore Cambridge </w:t>
            </w:r>
            <w:r w:rsidR="001D4AE4" w:rsidRPr="0097360E">
              <w:rPr>
                <w:b/>
              </w:rPr>
              <w:t xml:space="preserve">((documentate attraverso </w:t>
            </w:r>
            <w:r w:rsidR="00490AA8">
              <w:rPr>
                <w:b/>
              </w:rPr>
              <w:t>partecipazione a</w:t>
            </w:r>
            <w:r w:rsidR="001D4AE4" w:rsidRPr="0097360E">
              <w:rPr>
                <w:b/>
              </w:rPr>
              <w:t xml:space="preserve"> </w:t>
            </w:r>
            <w:r w:rsidR="001D4AE4">
              <w:rPr>
                <w:b/>
              </w:rPr>
              <w:t xml:space="preserve">corsi di formazione </w:t>
            </w:r>
            <w:r w:rsidR="00E00C5C">
              <w:rPr>
                <w:b/>
              </w:rPr>
              <w:t xml:space="preserve">in qualità di discente </w:t>
            </w:r>
            <w:r w:rsidR="001D4AE4" w:rsidRPr="0097360E">
              <w:rPr>
                <w:b/>
              </w:rPr>
              <w:t xml:space="preserve">min. </w:t>
            </w:r>
            <w:r w:rsidR="001D4AE4">
              <w:rPr>
                <w:b/>
              </w:rPr>
              <w:t xml:space="preserve">20 </w:t>
            </w:r>
            <w:r w:rsidR="001D4AE4" w:rsidRPr="0097360E">
              <w:rPr>
                <w:b/>
              </w:rPr>
              <w:t>ore)</w:t>
            </w:r>
          </w:p>
          <w:p w14:paraId="49465A90" w14:textId="401B51D0" w:rsidR="00C20594" w:rsidRPr="00C20594" w:rsidRDefault="00C20594" w:rsidP="0097360E">
            <w:pPr>
              <w:rPr>
                <w:b/>
              </w:rPr>
            </w:pPr>
          </w:p>
        </w:tc>
        <w:tc>
          <w:tcPr>
            <w:tcW w:w="1090" w:type="dxa"/>
            <w:tcBorders>
              <w:top w:val="single" w:sz="4" w:space="0" w:color="000000"/>
              <w:left w:val="single" w:sz="4" w:space="0" w:color="000000"/>
              <w:bottom w:val="single" w:sz="4" w:space="0" w:color="000000"/>
            </w:tcBorders>
            <w:shd w:val="clear" w:color="auto" w:fill="auto"/>
          </w:tcPr>
          <w:p w14:paraId="2B0D0FAB" w14:textId="581B0895" w:rsidR="00C20594" w:rsidRPr="00B35B3B" w:rsidRDefault="00053E60" w:rsidP="00C20594">
            <w:pPr>
              <w:rPr>
                <w:b/>
                <w:bCs/>
              </w:rPr>
            </w:pPr>
            <w:r w:rsidRPr="00B35B3B">
              <w:rPr>
                <w:b/>
                <w:bCs/>
              </w:rPr>
              <w:t>Max</w:t>
            </w:r>
            <w:r w:rsidR="00DF7225" w:rsidRPr="00B35B3B">
              <w:rPr>
                <w:b/>
                <w:bCs/>
              </w:rPr>
              <w:t xml:space="preserve"> </w:t>
            </w:r>
            <w:r w:rsidR="00924DE3">
              <w:rPr>
                <w:b/>
                <w:bCs/>
              </w:rPr>
              <w:t>10</w:t>
            </w:r>
          </w:p>
        </w:tc>
        <w:tc>
          <w:tcPr>
            <w:tcW w:w="1090" w:type="dxa"/>
            <w:tcBorders>
              <w:top w:val="single" w:sz="4" w:space="0" w:color="000000"/>
              <w:left w:val="single" w:sz="4" w:space="0" w:color="000000"/>
              <w:bottom w:val="single" w:sz="4" w:space="0" w:color="000000"/>
            </w:tcBorders>
            <w:shd w:val="clear" w:color="auto" w:fill="auto"/>
          </w:tcPr>
          <w:p w14:paraId="2F1EE64B" w14:textId="4DB0B57B" w:rsidR="00C20594" w:rsidRPr="00C20594" w:rsidRDefault="00924DE3" w:rsidP="00C20594">
            <w:pPr>
              <w:rPr>
                <w:b/>
              </w:rPr>
            </w:pPr>
            <w:proofErr w:type="gramStart"/>
            <w:r>
              <w:rPr>
                <w:b/>
              </w:rPr>
              <w:t>2</w:t>
            </w:r>
            <w:proofErr w:type="gramEnd"/>
            <w:r>
              <w:rPr>
                <w:b/>
              </w:rPr>
              <w:t xml:space="preserve"> </w:t>
            </w:r>
            <w:r w:rsidR="00053E60">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75968C"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D1D67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A5C"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5975C40B"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247CF5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74A389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A1AAD7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C90934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1211856" w14:textId="1A90FD41" w:rsidR="00F84EAF" w:rsidRDefault="00C654C6" w:rsidP="00C20594">
      <w:pPr>
        <w:spacing w:after="200"/>
        <w:contextualSpacing/>
        <w:mirrorIndents/>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               </w:t>
      </w:r>
      <w:r w:rsidR="00B13907">
        <w:rPr>
          <w:rFonts w:asciiTheme="minorHAnsi" w:eastAsiaTheme="minorHAnsi" w:hAnsiTheme="minorHAnsi" w:cstheme="minorBidi"/>
          <w:i/>
          <w:sz w:val="22"/>
          <w:szCs w:val="22"/>
          <w:lang w:eastAsia="en-US"/>
        </w:rPr>
        <w:t>Luogo e data                                                                                       Firma del partecipante</w:t>
      </w:r>
    </w:p>
    <w:p w14:paraId="2B5FE40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FA0087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5086F1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B43F31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6C7BF0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7280B5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BB3151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B30FE6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3C7D8D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C6CBAFB"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9D6592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EF890A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48ED9B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0633A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A4EBFD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7E9DEC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A53444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C522C7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32BC21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BD4C0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7934F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36F9C8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6F6915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3AF1A4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6E80A6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00589F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F05740D" w14:textId="77777777" w:rsidR="00F84EAF" w:rsidRPr="00C20594" w:rsidRDefault="00F84EAF" w:rsidP="00C20594">
      <w:pPr>
        <w:spacing w:after="200"/>
        <w:contextualSpacing/>
        <w:mirrorIndents/>
        <w:rPr>
          <w:rFonts w:asciiTheme="minorHAnsi" w:eastAsiaTheme="minorHAnsi" w:hAnsiTheme="minorHAnsi" w:cstheme="minorBidi"/>
          <w:i/>
          <w:sz w:val="22"/>
          <w:szCs w:val="22"/>
          <w:lang w:eastAsia="en-US"/>
        </w:rPr>
      </w:pPr>
    </w:p>
    <w:p w14:paraId="709B1361" w14:textId="56589FA6" w:rsidR="00C20594" w:rsidRDefault="00C20594" w:rsidP="00C20594">
      <w:pPr>
        <w:rPr>
          <w:rFonts w:asciiTheme="minorHAnsi" w:hAnsiTheme="minorHAnsi" w:cstheme="minorHAnsi"/>
          <w:sz w:val="22"/>
          <w:szCs w:val="22"/>
        </w:rPr>
      </w:pPr>
    </w:p>
    <w:p w14:paraId="4AED3FDE" w14:textId="0AB80E87" w:rsidR="00605DE5" w:rsidRDefault="00605DE5" w:rsidP="00C20594">
      <w:pPr>
        <w:rPr>
          <w:rFonts w:asciiTheme="minorHAnsi" w:hAnsiTheme="minorHAnsi" w:cstheme="minorHAnsi"/>
          <w:sz w:val="22"/>
          <w:szCs w:val="22"/>
        </w:rPr>
      </w:pPr>
    </w:p>
    <w:p w14:paraId="1E39D149" w14:textId="77777777" w:rsidR="00F84EAF" w:rsidRDefault="00F84EAF" w:rsidP="00F84EAF">
      <w:pPr>
        <w:rPr>
          <w:rFonts w:asciiTheme="minorHAnsi" w:hAnsiTheme="minorHAnsi" w:cstheme="minorHAnsi"/>
          <w:sz w:val="22"/>
          <w:szCs w:val="22"/>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63E7496A"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70E07263" w14:textId="3AF854D4" w:rsidR="00F84EAF" w:rsidRPr="00F84EAF" w:rsidRDefault="00123149" w:rsidP="00123149">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6D9130F4"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B3BEDF1" w:rsidR="00F84EAF" w:rsidRPr="00F84EAF" w:rsidRDefault="00FD5A17" w:rsidP="00FD5A1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Luogo e data                                                                                   Firma del partecipante</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5C56F9">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7CD7" w14:textId="77777777" w:rsidR="0098599F" w:rsidRDefault="0098599F">
      <w:r>
        <w:separator/>
      </w:r>
    </w:p>
  </w:endnote>
  <w:endnote w:type="continuationSeparator" w:id="0">
    <w:p w14:paraId="1E92FBEE" w14:textId="77777777" w:rsidR="0098599F" w:rsidRDefault="009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962F5" w14:textId="77777777" w:rsidR="0098599F" w:rsidRDefault="0098599F">
      <w:r>
        <w:separator/>
      </w:r>
    </w:p>
  </w:footnote>
  <w:footnote w:type="continuationSeparator" w:id="0">
    <w:p w14:paraId="455BBBA8" w14:textId="77777777" w:rsidR="0098599F" w:rsidRDefault="0098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341B31"/>
    <w:multiLevelType w:val="hybridMultilevel"/>
    <w:tmpl w:val="D53CE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122839"/>
    <w:multiLevelType w:val="hybridMultilevel"/>
    <w:tmpl w:val="E4FC5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817640">
    <w:abstractNumId w:val="6"/>
  </w:num>
  <w:num w:numId="2" w16cid:durableId="2116707930">
    <w:abstractNumId w:val="19"/>
  </w:num>
  <w:num w:numId="3" w16cid:durableId="1401633346">
    <w:abstractNumId w:val="0"/>
  </w:num>
  <w:num w:numId="4" w16cid:durableId="1684744001">
    <w:abstractNumId w:val="1"/>
  </w:num>
  <w:num w:numId="5" w16cid:durableId="767433136">
    <w:abstractNumId w:val="2"/>
  </w:num>
  <w:num w:numId="6" w16cid:durableId="890774051">
    <w:abstractNumId w:val="14"/>
  </w:num>
  <w:num w:numId="7" w16cid:durableId="169031183">
    <w:abstractNumId w:val="10"/>
  </w:num>
  <w:num w:numId="8" w16cid:durableId="1642536852">
    <w:abstractNumId w:val="23"/>
  </w:num>
  <w:num w:numId="9" w16cid:durableId="1259604353">
    <w:abstractNumId w:val="13"/>
  </w:num>
  <w:num w:numId="10" w16cid:durableId="602499219">
    <w:abstractNumId w:val="32"/>
  </w:num>
  <w:num w:numId="11" w16cid:durableId="359479844">
    <w:abstractNumId w:val="21"/>
  </w:num>
  <w:num w:numId="12" w16cid:durableId="1039205480">
    <w:abstractNumId w:val="7"/>
  </w:num>
  <w:num w:numId="13" w16cid:durableId="757017306">
    <w:abstractNumId w:val="8"/>
  </w:num>
  <w:num w:numId="14" w16cid:durableId="2129161554">
    <w:abstractNumId w:val="5"/>
  </w:num>
  <w:num w:numId="15" w16cid:durableId="1392193920">
    <w:abstractNumId w:val="17"/>
  </w:num>
  <w:num w:numId="16" w16cid:durableId="390157661">
    <w:abstractNumId w:val="31"/>
  </w:num>
  <w:num w:numId="17" w16cid:durableId="1426028316">
    <w:abstractNumId w:val="9"/>
  </w:num>
  <w:num w:numId="18" w16cid:durableId="1832208021">
    <w:abstractNumId w:val="22"/>
  </w:num>
  <w:num w:numId="19" w16cid:durableId="357200484">
    <w:abstractNumId w:val="3"/>
  </w:num>
  <w:num w:numId="20" w16cid:durableId="204023024">
    <w:abstractNumId w:val="4"/>
  </w:num>
  <w:num w:numId="21" w16cid:durableId="543296556">
    <w:abstractNumId w:val="15"/>
  </w:num>
  <w:num w:numId="22" w16cid:durableId="1818257459">
    <w:abstractNumId w:val="16"/>
  </w:num>
  <w:num w:numId="23" w16cid:durableId="1872916425">
    <w:abstractNumId w:val="18"/>
  </w:num>
  <w:num w:numId="24" w16cid:durableId="1287389245">
    <w:abstractNumId w:val="27"/>
  </w:num>
  <w:num w:numId="25" w16cid:durableId="1486434730">
    <w:abstractNumId w:val="11"/>
  </w:num>
  <w:num w:numId="26" w16cid:durableId="1786146502">
    <w:abstractNumId w:val="29"/>
  </w:num>
  <w:num w:numId="27" w16cid:durableId="565916672">
    <w:abstractNumId w:val="25"/>
  </w:num>
  <w:num w:numId="28" w16cid:durableId="532763683">
    <w:abstractNumId w:val="30"/>
  </w:num>
  <w:num w:numId="29" w16cid:durableId="1258054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4426386">
    <w:abstractNumId w:val="24"/>
  </w:num>
  <w:num w:numId="31" w16cid:durableId="2011902407">
    <w:abstractNumId w:val="20"/>
  </w:num>
  <w:num w:numId="32" w16cid:durableId="1743404568">
    <w:abstractNumId w:val="26"/>
  </w:num>
  <w:num w:numId="33" w16cid:durableId="1378775199">
    <w:abstractNumId w:val="28"/>
  </w:num>
  <w:num w:numId="34" w16cid:durableId="134513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04423"/>
    <w:rsid w:val="00010D73"/>
    <w:rsid w:val="0001314D"/>
    <w:rsid w:val="0001443F"/>
    <w:rsid w:val="00015D2C"/>
    <w:rsid w:val="00016658"/>
    <w:rsid w:val="00021EB3"/>
    <w:rsid w:val="00026149"/>
    <w:rsid w:val="0003018C"/>
    <w:rsid w:val="000309DF"/>
    <w:rsid w:val="00031FEB"/>
    <w:rsid w:val="000371CE"/>
    <w:rsid w:val="00046B4A"/>
    <w:rsid w:val="00047197"/>
    <w:rsid w:val="00047252"/>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5ACF"/>
    <w:rsid w:val="0007706B"/>
    <w:rsid w:val="0008242F"/>
    <w:rsid w:val="00093B8A"/>
    <w:rsid w:val="000A19BA"/>
    <w:rsid w:val="000A2C09"/>
    <w:rsid w:val="000A74CB"/>
    <w:rsid w:val="000B12C5"/>
    <w:rsid w:val="000B480F"/>
    <w:rsid w:val="000B6C44"/>
    <w:rsid w:val="000C0039"/>
    <w:rsid w:val="000C11ED"/>
    <w:rsid w:val="000C2DBB"/>
    <w:rsid w:val="000C40A3"/>
    <w:rsid w:val="000C7368"/>
    <w:rsid w:val="000D1AFB"/>
    <w:rsid w:val="000D507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45649"/>
    <w:rsid w:val="001508F3"/>
    <w:rsid w:val="0015317A"/>
    <w:rsid w:val="00154F0E"/>
    <w:rsid w:val="00157BF6"/>
    <w:rsid w:val="00160EA8"/>
    <w:rsid w:val="001622AF"/>
    <w:rsid w:val="00164BD8"/>
    <w:rsid w:val="00167C80"/>
    <w:rsid w:val="00172330"/>
    <w:rsid w:val="00174486"/>
    <w:rsid w:val="00174541"/>
    <w:rsid w:val="00175FFB"/>
    <w:rsid w:val="00182723"/>
    <w:rsid w:val="00182DDE"/>
    <w:rsid w:val="001836B1"/>
    <w:rsid w:val="00185A49"/>
    <w:rsid w:val="00186225"/>
    <w:rsid w:val="00187266"/>
    <w:rsid w:val="0018773E"/>
    <w:rsid w:val="00191CA1"/>
    <w:rsid w:val="0019257F"/>
    <w:rsid w:val="00194C70"/>
    <w:rsid w:val="001A5909"/>
    <w:rsid w:val="001A6378"/>
    <w:rsid w:val="001B1257"/>
    <w:rsid w:val="001B1415"/>
    <w:rsid w:val="001B484F"/>
    <w:rsid w:val="001B7378"/>
    <w:rsid w:val="001C0302"/>
    <w:rsid w:val="001C6A73"/>
    <w:rsid w:val="001C6C49"/>
    <w:rsid w:val="001D49A5"/>
    <w:rsid w:val="001D4AE4"/>
    <w:rsid w:val="001D4B64"/>
    <w:rsid w:val="001D6B50"/>
    <w:rsid w:val="001D7254"/>
    <w:rsid w:val="001E52E4"/>
    <w:rsid w:val="001F16A2"/>
    <w:rsid w:val="001F207B"/>
    <w:rsid w:val="001F6C2D"/>
    <w:rsid w:val="00207849"/>
    <w:rsid w:val="00210607"/>
    <w:rsid w:val="00211108"/>
    <w:rsid w:val="00212F33"/>
    <w:rsid w:val="00213B82"/>
    <w:rsid w:val="00213C1D"/>
    <w:rsid w:val="0021559E"/>
    <w:rsid w:val="002169E9"/>
    <w:rsid w:val="00217C76"/>
    <w:rsid w:val="00222A56"/>
    <w:rsid w:val="002247FE"/>
    <w:rsid w:val="00225146"/>
    <w:rsid w:val="00226CB3"/>
    <w:rsid w:val="00231600"/>
    <w:rsid w:val="0023285D"/>
    <w:rsid w:val="00240337"/>
    <w:rsid w:val="00241180"/>
    <w:rsid w:val="0024391D"/>
    <w:rsid w:val="0025352F"/>
    <w:rsid w:val="00253898"/>
    <w:rsid w:val="002539BB"/>
    <w:rsid w:val="00255CE2"/>
    <w:rsid w:val="0025698C"/>
    <w:rsid w:val="00261F0E"/>
    <w:rsid w:val="0026467A"/>
    <w:rsid w:val="00265864"/>
    <w:rsid w:val="0026701F"/>
    <w:rsid w:val="002708A6"/>
    <w:rsid w:val="00272D39"/>
    <w:rsid w:val="002772BD"/>
    <w:rsid w:val="00280994"/>
    <w:rsid w:val="002819FE"/>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22A5"/>
    <w:rsid w:val="002E5DB6"/>
    <w:rsid w:val="002F0106"/>
    <w:rsid w:val="002F0310"/>
    <w:rsid w:val="002F04D0"/>
    <w:rsid w:val="002F49B3"/>
    <w:rsid w:val="002F66C4"/>
    <w:rsid w:val="00300F45"/>
    <w:rsid w:val="00301C88"/>
    <w:rsid w:val="003024BB"/>
    <w:rsid w:val="00304B62"/>
    <w:rsid w:val="0030701D"/>
    <w:rsid w:val="00312A9B"/>
    <w:rsid w:val="00313FA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0F71"/>
    <w:rsid w:val="003824FF"/>
    <w:rsid w:val="00382EC8"/>
    <w:rsid w:val="00383ADD"/>
    <w:rsid w:val="003866D7"/>
    <w:rsid w:val="00392E1C"/>
    <w:rsid w:val="003949D7"/>
    <w:rsid w:val="00395933"/>
    <w:rsid w:val="003A007F"/>
    <w:rsid w:val="003A01DE"/>
    <w:rsid w:val="003A1779"/>
    <w:rsid w:val="003A433E"/>
    <w:rsid w:val="003A576B"/>
    <w:rsid w:val="003A5D3A"/>
    <w:rsid w:val="003A7BBB"/>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0C03"/>
    <w:rsid w:val="0042568D"/>
    <w:rsid w:val="00426FCB"/>
    <w:rsid w:val="00430326"/>
    <w:rsid w:val="00430C48"/>
    <w:rsid w:val="00433881"/>
    <w:rsid w:val="00433CB5"/>
    <w:rsid w:val="00435CFB"/>
    <w:rsid w:val="0044224C"/>
    <w:rsid w:val="00443639"/>
    <w:rsid w:val="00446355"/>
    <w:rsid w:val="0044774A"/>
    <w:rsid w:val="00451D60"/>
    <w:rsid w:val="004563DD"/>
    <w:rsid w:val="00462440"/>
    <w:rsid w:val="004652D3"/>
    <w:rsid w:val="004655B4"/>
    <w:rsid w:val="004657B2"/>
    <w:rsid w:val="004679C5"/>
    <w:rsid w:val="00470484"/>
    <w:rsid w:val="004722C2"/>
    <w:rsid w:val="00473A05"/>
    <w:rsid w:val="004835D2"/>
    <w:rsid w:val="00484CE2"/>
    <w:rsid w:val="00485D17"/>
    <w:rsid w:val="00490AA8"/>
    <w:rsid w:val="004914CB"/>
    <w:rsid w:val="00495A93"/>
    <w:rsid w:val="00497369"/>
    <w:rsid w:val="004A458B"/>
    <w:rsid w:val="004A5D71"/>
    <w:rsid w:val="004A786E"/>
    <w:rsid w:val="004B09C3"/>
    <w:rsid w:val="004B5569"/>
    <w:rsid w:val="004B5C1F"/>
    <w:rsid w:val="004B62EF"/>
    <w:rsid w:val="004C01A7"/>
    <w:rsid w:val="004D18E3"/>
    <w:rsid w:val="004D1C0F"/>
    <w:rsid w:val="004D539A"/>
    <w:rsid w:val="004E105E"/>
    <w:rsid w:val="004E6955"/>
    <w:rsid w:val="004F7A83"/>
    <w:rsid w:val="005034E2"/>
    <w:rsid w:val="00503E82"/>
    <w:rsid w:val="00504B83"/>
    <w:rsid w:val="00505644"/>
    <w:rsid w:val="005057E0"/>
    <w:rsid w:val="005104C0"/>
    <w:rsid w:val="0051112D"/>
    <w:rsid w:val="00520DBD"/>
    <w:rsid w:val="00520F00"/>
    <w:rsid w:val="00525018"/>
    <w:rsid w:val="00526196"/>
    <w:rsid w:val="005263CD"/>
    <w:rsid w:val="0052773A"/>
    <w:rsid w:val="00527A2F"/>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0D0F"/>
    <w:rsid w:val="00591CC1"/>
    <w:rsid w:val="005A4B10"/>
    <w:rsid w:val="005A5AB6"/>
    <w:rsid w:val="005A7F30"/>
    <w:rsid w:val="005B65B5"/>
    <w:rsid w:val="005C56F9"/>
    <w:rsid w:val="005C710D"/>
    <w:rsid w:val="005C77DE"/>
    <w:rsid w:val="005D09B1"/>
    <w:rsid w:val="005D4FF6"/>
    <w:rsid w:val="005D742D"/>
    <w:rsid w:val="005E0503"/>
    <w:rsid w:val="005E12B3"/>
    <w:rsid w:val="005E1624"/>
    <w:rsid w:val="005E1D00"/>
    <w:rsid w:val="005E1E0C"/>
    <w:rsid w:val="005E2288"/>
    <w:rsid w:val="005E387E"/>
    <w:rsid w:val="005E53CE"/>
    <w:rsid w:val="005E721D"/>
    <w:rsid w:val="005F2195"/>
    <w:rsid w:val="005F5051"/>
    <w:rsid w:val="005F72D5"/>
    <w:rsid w:val="006008A3"/>
    <w:rsid w:val="00604D3F"/>
    <w:rsid w:val="00605CA8"/>
    <w:rsid w:val="00605DE5"/>
    <w:rsid w:val="00606B2E"/>
    <w:rsid w:val="00607877"/>
    <w:rsid w:val="006105EA"/>
    <w:rsid w:val="00612A9E"/>
    <w:rsid w:val="00613E0F"/>
    <w:rsid w:val="006149C4"/>
    <w:rsid w:val="006167AA"/>
    <w:rsid w:val="0062260B"/>
    <w:rsid w:val="00624640"/>
    <w:rsid w:val="0062483F"/>
    <w:rsid w:val="00632BF9"/>
    <w:rsid w:val="00632F5C"/>
    <w:rsid w:val="00635CBB"/>
    <w:rsid w:val="006378DA"/>
    <w:rsid w:val="00637EE7"/>
    <w:rsid w:val="00647912"/>
    <w:rsid w:val="0065050C"/>
    <w:rsid w:val="0065467C"/>
    <w:rsid w:val="00660340"/>
    <w:rsid w:val="0066271B"/>
    <w:rsid w:val="00663BD8"/>
    <w:rsid w:val="006648CD"/>
    <w:rsid w:val="00673E03"/>
    <w:rsid w:val="0067412A"/>
    <w:rsid w:val="0067471F"/>
    <w:rsid w:val="00674BB2"/>
    <w:rsid w:val="006759A4"/>
    <w:rsid w:val="00675DEF"/>
    <w:rsid w:val="006761FD"/>
    <w:rsid w:val="0067699A"/>
    <w:rsid w:val="0068062A"/>
    <w:rsid w:val="00683118"/>
    <w:rsid w:val="00691032"/>
    <w:rsid w:val="00692070"/>
    <w:rsid w:val="006A001B"/>
    <w:rsid w:val="006A0432"/>
    <w:rsid w:val="006A149B"/>
    <w:rsid w:val="006A73FD"/>
    <w:rsid w:val="006A76BF"/>
    <w:rsid w:val="006B0653"/>
    <w:rsid w:val="006B162F"/>
    <w:rsid w:val="006B2F2A"/>
    <w:rsid w:val="006B57AA"/>
    <w:rsid w:val="006B7D8C"/>
    <w:rsid w:val="006B7FC2"/>
    <w:rsid w:val="006C0DCD"/>
    <w:rsid w:val="006C1D43"/>
    <w:rsid w:val="006C1E40"/>
    <w:rsid w:val="006C761E"/>
    <w:rsid w:val="006D04D6"/>
    <w:rsid w:val="006D415B"/>
    <w:rsid w:val="006D4AC3"/>
    <w:rsid w:val="006D4BEA"/>
    <w:rsid w:val="006E0673"/>
    <w:rsid w:val="006E33D9"/>
    <w:rsid w:val="006E4E92"/>
    <w:rsid w:val="006E78FD"/>
    <w:rsid w:val="006F05B1"/>
    <w:rsid w:val="006F56AB"/>
    <w:rsid w:val="006F7E1C"/>
    <w:rsid w:val="007018B7"/>
    <w:rsid w:val="007032AF"/>
    <w:rsid w:val="00705188"/>
    <w:rsid w:val="00706853"/>
    <w:rsid w:val="00706DD4"/>
    <w:rsid w:val="00710D1C"/>
    <w:rsid w:val="00717756"/>
    <w:rsid w:val="00720093"/>
    <w:rsid w:val="0072474A"/>
    <w:rsid w:val="00725408"/>
    <w:rsid w:val="00725C14"/>
    <w:rsid w:val="0072785A"/>
    <w:rsid w:val="00731440"/>
    <w:rsid w:val="0073166D"/>
    <w:rsid w:val="0073355F"/>
    <w:rsid w:val="00733D1B"/>
    <w:rsid w:val="00740439"/>
    <w:rsid w:val="00740888"/>
    <w:rsid w:val="00741745"/>
    <w:rsid w:val="00743857"/>
    <w:rsid w:val="00747847"/>
    <w:rsid w:val="007503F3"/>
    <w:rsid w:val="00750EBA"/>
    <w:rsid w:val="0075783F"/>
    <w:rsid w:val="0076314A"/>
    <w:rsid w:val="0076508D"/>
    <w:rsid w:val="007676DE"/>
    <w:rsid w:val="00770331"/>
    <w:rsid w:val="00772936"/>
    <w:rsid w:val="00774239"/>
    <w:rsid w:val="00775397"/>
    <w:rsid w:val="007757C4"/>
    <w:rsid w:val="0077662D"/>
    <w:rsid w:val="00777992"/>
    <w:rsid w:val="0079013C"/>
    <w:rsid w:val="007927F5"/>
    <w:rsid w:val="00796D2C"/>
    <w:rsid w:val="007A3EDB"/>
    <w:rsid w:val="007B4259"/>
    <w:rsid w:val="007B4C06"/>
    <w:rsid w:val="007B59D8"/>
    <w:rsid w:val="007B6410"/>
    <w:rsid w:val="007C09AC"/>
    <w:rsid w:val="007C4C5B"/>
    <w:rsid w:val="007D06FD"/>
    <w:rsid w:val="007D3843"/>
    <w:rsid w:val="007D74F4"/>
    <w:rsid w:val="007D7C11"/>
    <w:rsid w:val="007E040F"/>
    <w:rsid w:val="007E0636"/>
    <w:rsid w:val="007E2352"/>
    <w:rsid w:val="007E6F99"/>
    <w:rsid w:val="007F1320"/>
    <w:rsid w:val="007F17F0"/>
    <w:rsid w:val="007F24B6"/>
    <w:rsid w:val="007F5DF0"/>
    <w:rsid w:val="007F6DF6"/>
    <w:rsid w:val="00801BA6"/>
    <w:rsid w:val="008036C8"/>
    <w:rsid w:val="00811416"/>
    <w:rsid w:val="008138DF"/>
    <w:rsid w:val="00814CFA"/>
    <w:rsid w:val="00815D29"/>
    <w:rsid w:val="00821BBE"/>
    <w:rsid w:val="0082652D"/>
    <w:rsid w:val="008303A6"/>
    <w:rsid w:val="00831FA2"/>
    <w:rsid w:val="00832733"/>
    <w:rsid w:val="0083680A"/>
    <w:rsid w:val="00842499"/>
    <w:rsid w:val="00842E3A"/>
    <w:rsid w:val="008459E3"/>
    <w:rsid w:val="00847E8A"/>
    <w:rsid w:val="008501A3"/>
    <w:rsid w:val="008525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5C20"/>
    <w:rsid w:val="008976D9"/>
    <w:rsid w:val="00897BDF"/>
    <w:rsid w:val="008A1E97"/>
    <w:rsid w:val="008A25A6"/>
    <w:rsid w:val="008A6F80"/>
    <w:rsid w:val="008B1FC8"/>
    <w:rsid w:val="008B37FD"/>
    <w:rsid w:val="008B6767"/>
    <w:rsid w:val="008B67E9"/>
    <w:rsid w:val="008C0440"/>
    <w:rsid w:val="008C1400"/>
    <w:rsid w:val="008C77B8"/>
    <w:rsid w:val="008D1317"/>
    <w:rsid w:val="008E0DE5"/>
    <w:rsid w:val="008E7578"/>
    <w:rsid w:val="008F28B1"/>
    <w:rsid w:val="008F3CD8"/>
    <w:rsid w:val="008F7B5F"/>
    <w:rsid w:val="0090455C"/>
    <w:rsid w:val="00906BD1"/>
    <w:rsid w:val="009105E1"/>
    <w:rsid w:val="0091078D"/>
    <w:rsid w:val="00923596"/>
    <w:rsid w:val="009246DD"/>
    <w:rsid w:val="00924DE3"/>
    <w:rsid w:val="0093431C"/>
    <w:rsid w:val="00940667"/>
    <w:rsid w:val="00941128"/>
    <w:rsid w:val="00942D93"/>
    <w:rsid w:val="009454DE"/>
    <w:rsid w:val="00947939"/>
    <w:rsid w:val="00955B20"/>
    <w:rsid w:val="00956EC5"/>
    <w:rsid w:val="0095769E"/>
    <w:rsid w:val="00964DE6"/>
    <w:rsid w:val="00971485"/>
    <w:rsid w:val="009724FD"/>
    <w:rsid w:val="0097360E"/>
    <w:rsid w:val="00980B3C"/>
    <w:rsid w:val="0098483C"/>
    <w:rsid w:val="0098599F"/>
    <w:rsid w:val="00986B21"/>
    <w:rsid w:val="00990253"/>
    <w:rsid w:val="00990DB4"/>
    <w:rsid w:val="009944D6"/>
    <w:rsid w:val="009958CB"/>
    <w:rsid w:val="00997C40"/>
    <w:rsid w:val="009A0D66"/>
    <w:rsid w:val="009B2F7D"/>
    <w:rsid w:val="009B31B2"/>
    <w:rsid w:val="009B3802"/>
    <w:rsid w:val="009B3956"/>
    <w:rsid w:val="009C54FA"/>
    <w:rsid w:val="009C6987"/>
    <w:rsid w:val="009C723F"/>
    <w:rsid w:val="009D0487"/>
    <w:rsid w:val="009D102B"/>
    <w:rsid w:val="009D138A"/>
    <w:rsid w:val="009D1AC9"/>
    <w:rsid w:val="009D1FFB"/>
    <w:rsid w:val="009D21BE"/>
    <w:rsid w:val="009D22EB"/>
    <w:rsid w:val="009D2CF7"/>
    <w:rsid w:val="009D42CC"/>
    <w:rsid w:val="009D7632"/>
    <w:rsid w:val="009F0ED6"/>
    <w:rsid w:val="009F477B"/>
    <w:rsid w:val="00A023CC"/>
    <w:rsid w:val="00A0564D"/>
    <w:rsid w:val="00A10524"/>
    <w:rsid w:val="00A11AC5"/>
    <w:rsid w:val="00A11DB1"/>
    <w:rsid w:val="00A13318"/>
    <w:rsid w:val="00A15AF4"/>
    <w:rsid w:val="00A174A1"/>
    <w:rsid w:val="00A20A7A"/>
    <w:rsid w:val="00A31FDE"/>
    <w:rsid w:val="00A32674"/>
    <w:rsid w:val="00A32D87"/>
    <w:rsid w:val="00A36844"/>
    <w:rsid w:val="00A403C5"/>
    <w:rsid w:val="00A41940"/>
    <w:rsid w:val="00A41BEA"/>
    <w:rsid w:val="00A44878"/>
    <w:rsid w:val="00A4533F"/>
    <w:rsid w:val="00A47531"/>
    <w:rsid w:val="00A47733"/>
    <w:rsid w:val="00A47AA5"/>
    <w:rsid w:val="00A50D08"/>
    <w:rsid w:val="00A552D6"/>
    <w:rsid w:val="00A5614F"/>
    <w:rsid w:val="00A57F54"/>
    <w:rsid w:val="00A6054A"/>
    <w:rsid w:val="00A6127E"/>
    <w:rsid w:val="00A62F2B"/>
    <w:rsid w:val="00A6464D"/>
    <w:rsid w:val="00A65DF8"/>
    <w:rsid w:val="00A7103A"/>
    <w:rsid w:val="00A727A8"/>
    <w:rsid w:val="00A7547D"/>
    <w:rsid w:val="00A76733"/>
    <w:rsid w:val="00A909FA"/>
    <w:rsid w:val="00A90F34"/>
    <w:rsid w:val="00A91C14"/>
    <w:rsid w:val="00A94E66"/>
    <w:rsid w:val="00AA3F35"/>
    <w:rsid w:val="00AA6CCD"/>
    <w:rsid w:val="00AB3F38"/>
    <w:rsid w:val="00AB76C8"/>
    <w:rsid w:val="00AC107F"/>
    <w:rsid w:val="00AC21A5"/>
    <w:rsid w:val="00AC344D"/>
    <w:rsid w:val="00AC62CF"/>
    <w:rsid w:val="00AD07E7"/>
    <w:rsid w:val="00AD28CB"/>
    <w:rsid w:val="00AD540E"/>
    <w:rsid w:val="00AE366E"/>
    <w:rsid w:val="00AE67F7"/>
    <w:rsid w:val="00AE6A54"/>
    <w:rsid w:val="00AF2A40"/>
    <w:rsid w:val="00AF52DE"/>
    <w:rsid w:val="00B00B0E"/>
    <w:rsid w:val="00B00E23"/>
    <w:rsid w:val="00B037E8"/>
    <w:rsid w:val="00B03CC7"/>
    <w:rsid w:val="00B03CC9"/>
    <w:rsid w:val="00B05C53"/>
    <w:rsid w:val="00B122F3"/>
    <w:rsid w:val="00B13907"/>
    <w:rsid w:val="00B22F5F"/>
    <w:rsid w:val="00B2311E"/>
    <w:rsid w:val="00B23FD6"/>
    <w:rsid w:val="00B26CEE"/>
    <w:rsid w:val="00B31B50"/>
    <w:rsid w:val="00B31F80"/>
    <w:rsid w:val="00B32055"/>
    <w:rsid w:val="00B325B9"/>
    <w:rsid w:val="00B33F7A"/>
    <w:rsid w:val="00B353E9"/>
    <w:rsid w:val="00B35B3B"/>
    <w:rsid w:val="00B36274"/>
    <w:rsid w:val="00B419CF"/>
    <w:rsid w:val="00B4439D"/>
    <w:rsid w:val="00B53156"/>
    <w:rsid w:val="00B65801"/>
    <w:rsid w:val="00B671DC"/>
    <w:rsid w:val="00B76190"/>
    <w:rsid w:val="00B7785E"/>
    <w:rsid w:val="00B833F2"/>
    <w:rsid w:val="00B87A3D"/>
    <w:rsid w:val="00B90CAE"/>
    <w:rsid w:val="00B92B95"/>
    <w:rsid w:val="00BA532D"/>
    <w:rsid w:val="00BA6212"/>
    <w:rsid w:val="00BA6329"/>
    <w:rsid w:val="00BA6627"/>
    <w:rsid w:val="00BA6BB5"/>
    <w:rsid w:val="00BB0CD6"/>
    <w:rsid w:val="00BB1BF6"/>
    <w:rsid w:val="00BB38A7"/>
    <w:rsid w:val="00BB6BE2"/>
    <w:rsid w:val="00BC6129"/>
    <w:rsid w:val="00BC6FB3"/>
    <w:rsid w:val="00BD0C93"/>
    <w:rsid w:val="00BD5445"/>
    <w:rsid w:val="00BE038A"/>
    <w:rsid w:val="00BE19FB"/>
    <w:rsid w:val="00BE3423"/>
    <w:rsid w:val="00BE52DF"/>
    <w:rsid w:val="00BE6544"/>
    <w:rsid w:val="00BF26D2"/>
    <w:rsid w:val="00BF44F4"/>
    <w:rsid w:val="00BF4919"/>
    <w:rsid w:val="00BF4A50"/>
    <w:rsid w:val="00C01F45"/>
    <w:rsid w:val="00C02BED"/>
    <w:rsid w:val="00C05548"/>
    <w:rsid w:val="00C05700"/>
    <w:rsid w:val="00C0754E"/>
    <w:rsid w:val="00C07B27"/>
    <w:rsid w:val="00C07DDD"/>
    <w:rsid w:val="00C20594"/>
    <w:rsid w:val="00C231BE"/>
    <w:rsid w:val="00C243CD"/>
    <w:rsid w:val="00C24770"/>
    <w:rsid w:val="00C31F99"/>
    <w:rsid w:val="00C33D57"/>
    <w:rsid w:val="00C3593E"/>
    <w:rsid w:val="00C3692A"/>
    <w:rsid w:val="00C410EF"/>
    <w:rsid w:val="00C41828"/>
    <w:rsid w:val="00C429AB"/>
    <w:rsid w:val="00C47403"/>
    <w:rsid w:val="00C5300F"/>
    <w:rsid w:val="00C53E2D"/>
    <w:rsid w:val="00C55600"/>
    <w:rsid w:val="00C56550"/>
    <w:rsid w:val="00C572D7"/>
    <w:rsid w:val="00C61D88"/>
    <w:rsid w:val="00C654C6"/>
    <w:rsid w:val="00C66C05"/>
    <w:rsid w:val="00C678B4"/>
    <w:rsid w:val="00C67E28"/>
    <w:rsid w:val="00C70536"/>
    <w:rsid w:val="00C728F6"/>
    <w:rsid w:val="00C72FF9"/>
    <w:rsid w:val="00C73BDF"/>
    <w:rsid w:val="00C74FFF"/>
    <w:rsid w:val="00C841BF"/>
    <w:rsid w:val="00C85681"/>
    <w:rsid w:val="00C9066B"/>
    <w:rsid w:val="00C925E4"/>
    <w:rsid w:val="00C949B2"/>
    <w:rsid w:val="00CA4D74"/>
    <w:rsid w:val="00CA7616"/>
    <w:rsid w:val="00CB2568"/>
    <w:rsid w:val="00CB3149"/>
    <w:rsid w:val="00CB5774"/>
    <w:rsid w:val="00CB5D21"/>
    <w:rsid w:val="00CB74A6"/>
    <w:rsid w:val="00CC066E"/>
    <w:rsid w:val="00CC0C95"/>
    <w:rsid w:val="00CC34E5"/>
    <w:rsid w:val="00CC5EEF"/>
    <w:rsid w:val="00CC6D2D"/>
    <w:rsid w:val="00CC72EB"/>
    <w:rsid w:val="00CD05C5"/>
    <w:rsid w:val="00CD4229"/>
    <w:rsid w:val="00CD68F1"/>
    <w:rsid w:val="00CE126E"/>
    <w:rsid w:val="00CE4668"/>
    <w:rsid w:val="00CE4CDA"/>
    <w:rsid w:val="00CF00AC"/>
    <w:rsid w:val="00CF2CD9"/>
    <w:rsid w:val="00CF2DCA"/>
    <w:rsid w:val="00CF5402"/>
    <w:rsid w:val="00CF568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090E"/>
    <w:rsid w:val="00D6154E"/>
    <w:rsid w:val="00D617C4"/>
    <w:rsid w:val="00D646B2"/>
    <w:rsid w:val="00D72EEE"/>
    <w:rsid w:val="00D81C29"/>
    <w:rsid w:val="00D82D6E"/>
    <w:rsid w:val="00D832A9"/>
    <w:rsid w:val="00D908AC"/>
    <w:rsid w:val="00D908E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775"/>
    <w:rsid w:val="00DD463E"/>
    <w:rsid w:val="00DD704B"/>
    <w:rsid w:val="00DE0AB9"/>
    <w:rsid w:val="00DE2294"/>
    <w:rsid w:val="00DE3B19"/>
    <w:rsid w:val="00DE791F"/>
    <w:rsid w:val="00DF0084"/>
    <w:rsid w:val="00DF3BC3"/>
    <w:rsid w:val="00DF7225"/>
    <w:rsid w:val="00DF7B0B"/>
    <w:rsid w:val="00DF7E8D"/>
    <w:rsid w:val="00E00204"/>
    <w:rsid w:val="00E00C5C"/>
    <w:rsid w:val="00E0597F"/>
    <w:rsid w:val="00E06895"/>
    <w:rsid w:val="00E0713E"/>
    <w:rsid w:val="00E122B9"/>
    <w:rsid w:val="00E14FE7"/>
    <w:rsid w:val="00E15081"/>
    <w:rsid w:val="00E171B4"/>
    <w:rsid w:val="00E200A9"/>
    <w:rsid w:val="00E32DCC"/>
    <w:rsid w:val="00E34D43"/>
    <w:rsid w:val="00E37236"/>
    <w:rsid w:val="00E3771E"/>
    <w:rsid w:val="00E42158"/>
    <w:rsid w:val="00E4244A"/>
    <w:rsid w:val="00E455B8"/>
    <w:rsid w:val="00E50C85"/>
    <w:rsid w:val="00E5247C"/>
    <w:rsid w:val="00E61183"/>
    <w:rsid w:val="00E61819"/>
    <w:rsid w:val="00E659E7"/>
    <w:rsid w:val="00E674BE"/>
    <w:rsid w:val="00E72F8E"/>
    <w:rsid w:val="00E73B87"/>
    <w:rsid w:val="00E74814"/>
    <w:rsid w:val="00E7672F"/>
    <w:rsid w:val="00E77037"/>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46C5"/>
    <w:rsid w:val="00EF30AB"/>
    <w:rsid w:val="00EF617D"/>
    <w:rsid w:val="00EF6706"/>
    <w:rsid w:val="00F04C4F"/>
    <w:rsid w:val="00F07F9B"/>
    <w:rsid w:val="00F1230E"/>
    <w:rsid w:val="00F1445C"/>
    <w:rsid w:val="00F164C7"/>
    <w:rsid w:val="00F2100B"/>
    <w:rsid w:val="00F21F17"/>
    <w:rsid w:val="00F22597"/>
    <w:rsid w:val="00F26313"/>
    <w:rsid w:val="00F2677F"/>
    <w:rsid w:val="00F26C46"/>
    <w:rsid w:val="00F35E5A"/>
    <w:rsid w:val="00F36451"/>
    <w:rsid w:val="00F37F90"/>
    <w:rsid w:val="00F4020B"/>
    <w:rsid w:val="00F423A4"/>
    <w:rsid w:val="00F43473"/>
    <w:rsid w:val="00F4348F"/>
    <w:rsid w:val="00F4475D"/>
    <w:rsid w:val="00F52F0D"/>
    <w:rsid w:val="00F52FF5"/>
    <w:rsid w:val="00F53A51"/>
    <w:rsid w:val="00F55BE0"/>
    <w:rsid w:val="00F645F8"/>
    <w:rsid w:val="00F671B6"/>
    <w:rsid w:val="00F704C8"/>
    <w:rsid w:val="00F72A7A"/>
    <w:rsid w:val="00F74C9B"/>
    <w:rsid w:val="00F75A1A"/>
    <w:rsid w:val="00F800D7"/>
    <w:rsid w:val="00F8229C"/>
    <w:rsid w:val="00F84EAF"/>
    <w:rsid w:val="00F95EBA"/>
    <w:rsid w:val="00F97F53"/>
    <w:rsid w:val="00FA166C"/>
    <w:rsid w:val="00FA1D8D"/>
    <w:rsid w:val="00FA24E6"/>
    <w:rsid w:val="00FA6381"/>
    <w:rsid w:val="00FA6860"/>
    <w:rsid w:val="00FB1989"/>
    <w:rsid w:val="00FB410D"/>
    <w:rsid w:val="00FB619F"/>
    <w:rsid w:val="00FB79E4"/>
    <w:rsid w:val="00FC095E"/>
    <w:rsid w:val="00FC2222"/>
    <w:rsid w:val="00FC2D6A"/>
    <w:rsid w:val="00FC357E"/>
    <w:rsid w:val="00FC4A7C"/>
    <w:rsid w:val="00FC5A91"/>
    <w:rsid w:val="00FC70BB"/>
    <w:rsid w:val="00FC7FCD"/>
    <w:rsid w:val="00FD22B9"/>
    <w:rsid w:val="00FD4C5B"/>
    <w:rsid w:val="00FD5A17"/>
    <w:rsid w:val="00FD6CF1"/>
    <w:rsid w:val="00FD75B5"/>
    <w:rsid w:val="00FE017F"/>
    <w:rsid w:val="00FE1FB6"/>
    <w:rsid w:val="00FE38E9"/>
    <w:rsid w:val="00FE3B14"/>
    <w:rsid w:val="00FE71A2"/>
    <w:rsid w:val="00FF0D7E"/>
    <w:rsid w:val="00FF0EEE"/>
    <w:rsid w:val="00FF1FFC"/>
    <w:rsid w:val="00FF2FBA"/>
    <w:rsid w:val="00FF6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12A9B"/>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2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34469781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ee05400b@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erillo54cd.edu.it" TargetMode="External"/><Relationship Id="rId4" Type="http://schemas.openxmlformats.org/officeDocument/2006/relationships/settings" Target="settings.xml"/><Relationship Id="rId9" Type="http://schemas.openxmlformats.org/officeDocument/2006/relationships/hyperlink" Target="mailto:n%20tel.%20%20376%202421214;%20081%209631793%20e-mail:%20aee05400b@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F37D7-63E7-4B15-B8B9-5885FC2D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9196</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silvana zingone</cp:lastModifiedBy>
  <cp:revision>2</cp:revision>
  <cp:lastPrinted>2024-10-27T21:55:00Z</cp:lastPrinted>
  <dcterms:created xsi:type="dcterms:W3CDTF">2024-10-29T08:17:00Z</dcterms:created>
  <dcterms:modified xsi:type="dcterms:W3CDTF">2024-10-29T08:17:00Z</dcterms:modified>
</cp:coreProperties>
</file>